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08" w:rsidRPr="00CA6C08" w:rsidRDefault="00CA6C08" w:rsidP="00CA6C08">
      <w:pPr>
        <w:jc w:val="both"/>
        <w:rPr>
          <w:sz w:val="36"/>
          <w:szCs w:val="36"/>
        </w:rPr>
      </w:pPr>
      <w:proofErr w:type="gramStart"/>
      <w:r w:rsidRPr="00CA6C08">
        <w:rPr>
          <w:b/>
          <w:sz w:val="36"/>
          <w:szCs w:val="36"/>
        </w:rPr>
        <w:t>Plan radioni</w:t>
      </w:r>
      <w:r w:rsidRPr="00CA6C08">
        <w:rPr>
          <w:b/>
          <w:sz w:val="36"/>
          <w:szCs w:val="36"/>
        </w:rPr>
        <w:t>ca za CFS Adaševci, za period 18.04.</w:t>
      </w:r>
      <w:proofErr w:type="gramEnd"/>
      <w:r w:rsidRPr="00CA6C08">
        <w:rPr>
          <w:b/>
          <w:sz w:val="36"/>
          <w:szCs w:val="36"/>
        </w:rPr>
        <w:t xml:space="preserve"> – 24</w:t>
      </w:r>
      <w:r w:rsidRPr="00CA6C08">
        <w:rPr>
          <w:b/>
          <w:sz w:val="36"/>
          <w:szCs w:val="36"/>
        </w:rPr>
        <w:t>.04. 2016.</w:t>
      </w:r>
    </w:p>
    <w:p w:rsidR="00CA6C08" w:rsidRDefault="00CA6C08" w:rsidP="00CA6C08">
      <w:pPr>
        <w:jc w:val="both"/>
        <w:rPr>
          <w:sz w:val="24"/>
          <w:szCs w:val="24"/>
        </w:rPr>
      </w:pPr>
    </w:p>
    <w:p w:rsidR="00CA6C08" w:rsidRPr="009C1416" w:rsidRDefault="00CA6C08" w:rsidP="00CA6C08">
      <w:pPr>
        <w:jc w:val="both"/>
        <w:rPr>
          <w:b/>
        </w:rPr>
      </w:pPr>
      <w:r w:rsidRPr="009C1416">
        <w:t xml:space="preserve">Radionice su isplanirane u skladu </w:t>
      </w:r>
      <w:proofErr w:type="gramStart"/>
      <w:r w:rsidRPr="009C1416">
        <w:t>sa</w:t>
      </w:r>
      <w:proofErr w:type="gramEnd"/>
      <w:r w:rsidRPr="009C1416">
        <w:t xml:space="preserve"> trenutnim stanjem u kampu u Adaševcima, brojem dece kao i uzrasnim kategorijama. </w:t>
      </w:r>
    </w:p>
    <w:p w:rsidR="00CA6C08" w:rsidRPr="008F0AE9" w:rsidRDefault="00CA6C08" w:rsidP="00CA6C08">
      <w:pPr>
        <w:jc w:val="both"/>
        <w:rPr>
          <w:sz w:val="28"/>
          <w:szCs w:val="28"/>
        </w:rPr>
      </w:pPr>
      <w:r w:rsidRPr="008F0AE9">
        <w:rPr>
          <w:b/>
          <w:sz w:val="28"/>
          <w:szCs w:val="28"/>
        </w:rPr>
        <w:t>Ponedeljak</w:t>
      </w:r>
    </w:p>
    <w:p w:rsidR="00CA6C08" w:rsidRPr="009C1416" w:rsidRDefault="00CA6C08" w:rsidP="00CA6C08">
      <w:pPr>
        <w:pStyle w:val="ListParagraph"/>
        <w:numPr>
          <w:ilvl w:val="0"/>
          <w:numId w:val="3"/>
        </w:numPr>
        <w:jc w:val="both"/>
      </w:pPr>
      <w:r w:rsidRPr="009C1416">
        <w:t>Igranje sa loptom-ciljanje i gađanje u metu (npr. u gol, u obruč), bacanje lopte, kotrljanje (</w:t>
      </w:r>
      <w:r w:rsidRPr="009C1416">
        <w:t>radionica za decu uzrasta (0-2) godina</w:t>
      </w:r>
      <w:r w:rsidRPr="009C1416">
        <w:t>)</w:t>
      </w:r>
    </w:p>
    <w:p w:rsidR="00CA6C08" w:rsidRPr="009C1416" w:rsidRDefault="00CA6C08" w:rsidP="00CA6C08">
      <w:pPr>
        <w:pStyle w:val="ListParagraph"/>
        <w:jc w:val="both"/>
        <w:rPr>
          <w:b/>
          <w:u w:val="single"/>
        </w:rPr>
      </w:pPr>
      <w:r w:rsidRPr="009C1416">
        <w:t xml:space="preserve"> </w:t>
      </w:r>
      <w:proofErr w:type="gramStart"/>
      <w:r w:rsidRPr="009C1416">
        <w:t>T</w:t>
      </w:r>
      <w:r w:rsidRPr="009C1416">
        <w:t>rajanje 30 min.</w:t>
      </w:r>
      <w:proofErr w:type="gramEnd"/>
      <w:r w:rsidRPr="009C1416">
        <w:t xml:space="preserve"> </w:t>
      </w:r>
    </w:p>
    <w:p w:rsidR="00CA6C08" w:rsidRPr="009C1416" w:rsidRDefault="00CA6C08" w:rsidP="00CA6C08">
      <w:pPr>
        <w:jc w:val="both"/>
      </w:pPr>
      <w:r w:rsidRPr="009C1416">
        <w:rPr>
          <w:b/>
          <w:u w:val="single"/>
        </w:rPr>
        <w:t>Potreban materijal</w:t>
      </w:r>
      <w:r w:rsidRPr="009C1416">
        <w:t xml:space="preserve">-mini-loptice </w:t>
      </w:r>
      <w:proofErr w:type="gramStart"/>
      <w:r w:rsidRPr="009C1416">
        <w:t>od</w:t>
      </w:r>
      <w:proofErr w:type="gramEnd"/>
      <w:r w:rsidRPr="009C1416">
        <w:t xml:space="preserve"> mekanog materijala</w:t>
      </w:r>
    </w:p>
    <w:p w:rsidR="00CA6C08" w:rsidRPr="009C1416" w:rsidRDefault="00CA6C08" w:rsidP="00CA6C08">
      <w:pPr>
        <w:jc w:val="both"/>
      </w:pPr>
      <w:r w:rsidRPr="009C1416">
        <w:t xml:space="preserve">Zabavna igra kroz koju deca najmlađeg uzrasta </w:t>
      </w:r>
      <w:proofErr w:type="gramStart"/>
      <w:r w:rsidRPr="009C1416">
        <w:t>na</w:t>
      </w:r>
      <w:proofErr w:type="gramEnd"/>
      <w:r w:rsidRPr="009C1416">
        <w:t xml:space="preserve"> bezbedan način uvežbavaju finu motoriku ruku. Edukator prati da li i kod koje dece postoji poteškoća u izvršavanju aktivnosti </w:t>
      </w:r>
      <w:proofErr w:type="gramStart"/>
      <w:r w:rsidRPr="009C1416">
        <w:t>sa</w:t>
      </w:r>
      <w:proofErr w:type="gramEnd"/>
      <w:r w:rsidRPr="009C1416">
        <w:t xml:space="preserve"> lopticama.</w:t>
      </w:r>
    </w:p>
    <w:p w:rsidR="00CA6C08" w:rsidRPr="009C1416" w:rsidRDefault="00CA6C08" w:rsidP="00CA6C08">
      <w:pPr>
        <w:pStyle w:val="ListParagraph"/>
        <w:numPr>
          <w:ilvl w:val="0"/>
          <w:numId w:val="1"/>
        </w:numPr>
        <w:jc w:val="both"/>
      </w:pPr>
      <w:r w:rsidRPr="009C1416">
        <w:t>Pravljenje kule od kocaka</w:t>
      </w:r>
      <w:r w:rsidRPr="009C1416">
        <w:t>, radionica za decu uzrasta (3-6) godina</w:t>
      </w:r>
    </w:p>
    <w:p w:rsidR="00CA6C08" w:rsidRPr="009C1416" w:rsidRDefault="00CA6C08" w:rsidP="00CA6C08">
      <w:pPr>
        <w:pStyle w:val="ListParagraph"/>
        <w:jc w:val="both"/>
        <w:rPr>
          <w:b/>
          <w:u w:val="single"/>
        </w:rPr>
      </w:pPr>
      <w:proofErr w:type="gramStart"/>
      <w:r w:rsidRPr="009C1416">
        <w:t>Trajanje :</w:t>
      </w:r>
      <w:proofErr w:type="gramEnd"/>
      <w:r w:rsidRPr="009C1416">
        <w:t xml:space="preserve"> 45 minuta</w:t>
      </w:r>
    </w:p>
    <w:p w:rsidR="00CA6C08" w:rsidRPr="009C1416" w:rsidRDefault="00CA6C08" w:rsidP="00CA6C08">
      <w:pPr>
        <w:jc w:val="both"/>
        <w:rPr>
          <w:b/>
          <w:u w:val="single"/>
        </w:rPr>
      </w:pPr>
      <w:r w:rsidRPr="009C1416">
        <w:rPr>
          <w:b/>
          <w:u w:val="single"/>
        </w:rPr>
        <w:t xml:space="preserve">Potreban </w:t>
      </w:r>
      <w:r w:rsidRPr="009C1416">
        <w:rPr>
          <w:b/>
          <w:u w:val="single"/>
        </w:rPr>
        <w:t>material</w:t>
      </w:r>
      <w:r w:rsidRPr="009C1416">
        <w:t xml:space="preserve"> – plasticne kocke razlicitih boja</w:t>
      </w:r>
    </w:p>
    <w:p w:rsidR="00CA6C08" w:rsidRPr="009C1416" w:rsidRDefault="00CA6C08" w:rsidP="00CA6C08">
      <w:pPr>
        <w:jc w:val="both"/>
      </w:pPr>
      <w:r w:rsidRPr="009C1416">
        <w:rPr>
          <w:b/>
          <w:u w:val="single"/>
        </w:rPr>
        <w:t>Aktivnost</w:t>
      </w:r>
      <w:r w:rsidRPr="009C1416">
        <w:rPr>
          <w:b/>
          <w:u w:val="single"/>
        </w:rPr>
        <w:t xml:space="preserve"> </w:t>
      </w:r>
      <w:r w:rsidRPr="009C1416">
        <w:t>–</w:t>
      </w:r>
      <w:r w:rsidRPr="009C1416">
        <w:t xml:space="preserve"> </w:t>
      </w:r>
      <w:r w:rsidRPr="009C1416">
        <w:t xml:space="preserve">Uz pomoc edukatorki deca se podele u parove i zajednickim zalaganjem i kroz medjusobnu </w:t>
      </w:r>
      <w:proofErr w:type="gramStart"/>
      <w:r w:rsidRPr="009C1416">
        <w:t>saradnju  treba</w:t>
      </w:r>
      <w:proofErr w:type="gramEnd"/>
      <w:r w:rsidRPr="009C1416">
        <w:t xml:space="preserve"> da naprave najvisu i najlepsu kulu od kocaka.</w:t>
      </w:r>
    </w:p>
    <w:p w:rsidR="00CA6C08" w:rsidRPr="009C1416" w:rsidRDefault="00CA6C08" w:rsidP="00CA6C08">
      <w:pPr>
        <w:jc w:val="both"/>
      </w:pPr>
      <w:r w:rsidRPr="009C1416">
        <w:rPr>
          <w:b/>
          <w:u w:val="single"/>
        </w:rPr>
        <w:t>Clj radionice</w:t>
      </w:r>
      <w:r w:rsidRPr="009C1416">
        <w:t>: R</w:t>
      </w:r>
      <w:r w:rsidRPr="009C1416">
        <w:t>azvijanje kooperacije I timskog duha među decom, osnaživanje osećaja pripadnosti grupi kod svakog deteta, jačanje samopouzdanja.</w:t>
      </w:r>
      <w:r w:rsidRPr="009C1416">
        <w:t xml:space="preserve"> Edukator prati koja deca imaju problem u održavanju timskog rada i </w:t>
      </w:r>
      <w:proofErr w:type="gramStart"/>
      <w:r w:rsidRPr="009C1416">
        <w:t>ko</w:t>
      </w:r>
      <w:proofErr w:type="gramEnd"/>
      <w:r w:rsidRPr="009C1416">
        <w:t xml:space="preserve"> se ističe kao lider grupe.</w:t>
      </w:r>
    </w:p>
    <w:p w:rsidR="00CA6C08" w:rsidRPr="009C1416" w:rsidRDefault="00CA6C08" w:rsidP="00CA6C08">
      <w:pPr>
        <w:pStyle w:val="ListParagraph"/>
        <w:numPr>
          <w:ilvl w:val="0"/>
          <w:numId w:val="1"/>
        </w:numPr>
        <w:jc w:val="both"/>
      </w:pPr>
      <w:r w:rsidRPr="009C1416">
        <w:t xml:space="preserve">JA „heroj“ </w:t>
      </w:r>
      <w:r w:rsidRPr="009C1416">
        <w:t>, radionica za decu uzrasta (7-12) godina</w:t>
      </w:r>
    </w:p>
    <w:p w:rsidR="00CA6C08" w:rsidRPr="009C1416" w:rsidRDefault="00CA6C08" w:rsidP="00CA6C08">
      <w:pPr>
        <w:pStyle w:val="ListParagraph"/>
        <w:jc w:val="both"/>
        <w:rPr>
          <w:b/>
          <w:u w:val="single"/>
        </w:rPr>
      </w:pPr>
      <w:proofErr w:type="gramStart"/>
      <w:r w:rsidRPr="009C1416">
        <w:t>Trajanje :</w:t>
      </w:r>
      <w:proofErr w:type="gramEnd"/>
      <w:r w:rsidRPr="009C1416">
        <w:t xml:space="preserve"> 60</w:t>
      </w:r>
      <w:r w:rsidRPr="009C1416">
        <w:t xml:space="preserve"> minuta</w:t>
      </w:r>
    </w:p>
    <w:p w:rsidR="00CA6C08" w:rsidRPr="009C1416" w:rsidRDefault="00CA6C08" w:rsidP="00CA6C08">
      <w:pPr>
        <w:jc w:val="both"/>
      </w:pPr>
      <w:r w:rsidRPr="009C1416">
        <w:rPr>
          <w:b/>
          <w:u w:val="single"/>
        </w:rPr>
        <w:t>Aktivnost</w:t>
      </w:r>
      <w:r w:rsidRPr="009C1416">
        <w:rPr>
          <w:b/>
          <w:u w:val="single"/>
        </w:rPr>
        <w:t xml:space="preserve"> </w:t>
      </w:r>
      <w:r w:rsidRPr="009C1416">
        <w:t xml:space="preserve">- Svi učesnici radionice imaju zadatak da ispričaju po jednu priču u kojoj su bili glavni akteri, i u kojoj su bili ponosni </w:t>
      </w:r>
      <w:proofErr w:type="gramStart"/>
      <w:r w:rsidRPr="009C1416">
        <w:t>na</w:t>
      </w:r>
      <w:proofErr w:type="gramEnd"/>
      <w:r w:rsidRPr="009C1416">
        <w:t xml:space="preserve"> sebe. </w:t>
      </w:r>
    </w:p>
    <w:p w:rsidR="00CA6C08" w:rsidRPr="009C1416" w:rsidRDefault="00CA6C08" w:rsidP="00CA6C08">
      <w:pPr>
        <w:jc w:val="both"/>
      </w:pPr>
      <w:r w:rsidRPr="009C1416">
        <w:rPr>
          <w:b/>
          <w:u w:val="single"/>
        </w:rPr>
        <w:t>Clj radionice</w:t>
      </w:r>
      <w:r w:rsidRPr="009C1416">
        <w:t xml:space="preserve">: </w:t>
      </w:r>
      <w:r w:rsidRPr="009C1416">
        <w:t>Jačanje licnih snaga, samopouzdanja i rezilijeci dece.</w:t>
      </w:r>
    </w:p>
    <w:p w:rsidR="00CA6C08" w:rsidRPr="009C1416" w:rsidRDefault="00CA6C08" w:rsidP="00CA6C08">
      <w:pPr>
        <w:pStyle w:val="ListParagraph"/>
        <w:numPr>
          <w:ilvl w:val="0"/>
          <w:numId w:val="4"/>
        </w:numPr>
        <w:jc w:val="both"/>
      </w:pPr>
      <w:r w:rsidRPr="009C1416">
        <w:t xml:space="preserve">Fizičke aktivnosti </w:t>
      </w:r>
      <w:r w:rsidR="009C1416">
        <w:t>sa</w:t>
      </w:r>
      <w:r w:rsidRPr="009C1416">
        <w:t xml:space="preserve"> loptom (</w:t>
      </w:r>
      <w:r w:rsidRPr="009C1416">
        <w:t xml:space="preserve">deca uzrasta </w:t>
      </w:r>
      <w:r w:rsidRPr="009C1416">
        <w:t>3-6</w:t>
      </w:r>
      <w:r w:rsidRPr="009C1416">
        <w:t xml:space="preserve"> godina</w:t>
      </w:r>
      <w:r w:rsidRPr="009C1416">
        <w:t xml:space="preserve">) </w:t>
      </w:r>
      <w:r w:rsidRPr="009C1416">
        <w:t xml:space="preserve">i preskakanje vijace </w:t>
      </w:r>
      <w:r w:rsidRPr="009C1416">
        <w:t>(</w:t>
      </w:r>
      <w:r w:rsidRPr="009C1416">
        <w:t>deca uzrasta 7-17 godina</w:t>
      </w:r>
      <w:r w:rsidRPr="009C1416">
        <w:t>)</w:t>
      </w:r>
    </w:p>
    <w:p w:rsidR="00CA6C08" w:rsidRPr="009C1416" w:rsidRDefault="00CA6C08" w:rsidP="00CA6C08">
      <w:pPr>
        <w:pStyle w:val="ListParagraph"/>
        <w:jc w:val="both"/>
      </w:pPr>
      <w:r w:rsidRPr="009C1416">
        <w:t>Trajanje: 60 minuta</w:t>
      </w:r>
    </w:p>
    <w:p w:rsidR="00CA6C08" w:rsidRPr="009C1416" w:rsidRDefault="00CA6C08" w:rsidP="00CA6C08">
      <w:pPr>
        <w:jc w:val="both"/>
      </w:pPr>
      <w:r w:rsidRPr="009C1416">
        <w:rPr>
          <w:b/>
          <w:u w:val="single"/>
        </w:rPr>
        <w:t>Potreban material:</w:t>
      </w:r>
      <w:r w:rsidRPr="009C1416">
        <w:t xml:space="preserve"> Lopte i vijace</w:t>
      </w:r>
    </w:p>
    <w:p w:rsidR="00CA6C08" w:rsidRPr="009C1416" w:rsidRDefault="00CA6C08" w:rsidP="00CA6C08">
      <w:pPr>
        <w:jc w:val="both"/>
      </w:pPr>
      <w:r w:rsidRPr="009C1416">
        <w:rPr>
          <w:b/>
          <w:u w:val="single"/>
        </w:rPr>
        <w:lastRenderedPageBreak/>
        <w:t>Cilj radionice</w:t>
      </w:r>
      <w:r w:rsidRPr="009C1416">
        <w:rPr>
          <w:b/>
        </w:rPr>
        <w:t xml:space="preserve">: </w:t>
      </w:r>
      <w:r w:rsidRPr="009C1416">
        <w:t>R</w:t>
      </w:r>
      <w:r w:rsidRPr="009C1416">
        <w:t>elaksacija kroz zajedničke aktivnosti.</w:t>
      </w:r>
    </w:p>
    <w:p w:rsidR="00CA6C08" w:rsidRPr="008F0AE9" w:rsidRDefault="00CA6C08" w:rsidP="00CA6C08">
      <w:pPr>
        <w:rPr>
          <w:sz w:val="28"/>
          <w:szCs w:val="28"/>
        </w:rPr>
      </w:pPr>
      <w:r w:rsidRPr="008F0AE9">
        <w:rPr>
          <w:b/>
          <w:sz w:val="28"/>
          <w:szCs w:val="28"/>
        </w:rPr>
        <w:t>Utorak</w:t>
      </w:r>
    </w:p>
    <w:p w:rsidR="009C1416" w:rsidRPr="009C1416" w:rsidRDefault="009C1416" w:rsidP="009C1416">
      <w:pPr>
        <w:pStyle w:val="ListParagraph"/>
        <w:numPr>
          <w:ilvl w:val="0"/>
          <w:numId w:val="4"/>
        </w:numPr>
        <w:rPr>
          <w:b/>
          <w:u w:val="single"/>
        </w:rPr>
      </w:pPr>
      <w:r w:rsidRPr="009C1416">
        <w:t>Muzicki sat (radionica za decu uzrasta 0-2 godine)</w:t>
      </w:r>
    </w:p>
    <w:p w:rsidR="00CA6C08" w:rsidRPr="009C1416" w:rsidRDefault="00CA6C08" w:rsidP="009C1416">
      <w:pPr>
        <w:pStyle w:val="ListParagraph"/>
        <w:rPr>
          <w:b/>
          <w:u w:val="single"/>
        </w:rPr>
      </w:pPr>
      <w:r w:rsidRPr="009C1416">
        <w:t>Trajanje</w:t>
      </w:r>
      <w:r w:rsidR="009C1416" w:rsidRPr="009C1416">
        <w:t>:</w:t>
      </w:r>
      <w:r w:rsidRPr="009C1416">
        <w:t xml:space="preserve"> 45 minuta</w:t>
      </w:r>
    </w:p>
    <w:p w:rsidR="00CA6C08" w:rsidRPr="009C1416" w:rsidRDefault="00CA6C08" w:rsidP="00CA6C08">
      <w:pPr>
        <w:rPr>
          <w:b/>
          <w:u w:val="single"/>
        </w:rPr>
      </w:pPr>
      <w:r w:rsidRPr="009C1416">
        <w:rPr>
          <w:b/>
          <w:u w:val="single"/>
        </w:rPr>
        <w:t xml:space="preserve">Potreban </w:t>
      </w:r>
      <w:r w:rsidR="009C1416" w:rsidRPr="009C1416">
        <w:rPr>
          <w:b/>
          <w:u w:val="single"/>
        </w:rPr>
        <w:t xml:space="preserve">material </w:t>
      </w:r>
      <w:r w:rsidR="009C1416" w:rsidRPr="009C1416">
        <w:t>–</w:t>
      </w:r>
      <w:r w:rsidRPr="009C1416">
        <w:t xml:space="preserve"> </w:t>
      </w:r>
      <w:r w:rsidR="009C1416" w:rsidRPr="009C1416">
        <w:t>decije pesmice prilagodjene deci uzrasta 0-2 godine</w:t>
      </w:r>
    </w:p>
    <w:p w:rsidR="00CA6C08" w:rsidRPr="009C1416" w:rsidRDefault="00CA6C08" w:rsidP="00CA6C08">
      <w:pPr>
        <w:jc w:val="both"/>
        <w:rPr>
          <w:b/>
          <w:u w:val="single"/>
        </w:rPr>
      </w:pPr>
      <w:r w:rsidRPr="009C1416">
        <w:rPr>
          <w:b/>
          <w:u w:val="single"/>
        </w:rPr>
        <w:t>Aktivnost:</w:t>
      </w:r>
      <w:r w:rsidRPr="009C1416">
        <w:t xml:space="preserve"> </w:t>
      </w:r>
      <w:r w:rsidR="009C1416" w:rsidRPr="009C1416">
        <w:t xml:space="preserve">Zajedno </w:t>
      </w:r>
      <w:proofErr w:type="gramStart"/>
      <w:r w:rsidR="009C1416" w:rsidRPr="009C1416">
        <w:t>sa</w:t>
      </w:r>
      <w:proofErr w:type="gramEnd"/>
      <w:r w:rsidR="009C1416" w:rsidRPr="009C1416">
        <w:t xml:space="preserve"> majkama i edukatorkama deca se podsticu da se slusajuci muziku izraze kroz pokrete tela.</w:t>
      </w:r>
    </w:p>
    <w:p w:rsidR="009C1416" w:rsidRPr="009C1416" w:rsidRDefault="00CA6C08" w:rsidP="009C1416">
      <w:r w:rsidRPr="009C1416">
        <w:rPr>
          <w:b/>
          <w:u w:val="single"/>
        </w:rPr>
        <w:t>Clj radionice</w:t>
      </w:r>
      <w:r w:rsidRPr="009C1416">
        <w:t xml:space="preserve">: </w:t>
      </w:r>
      <w:r w:rsidR="009C1416" w:rsidRPr="009C1416">
        <w:t xml:space="preserve">Muzika kao inspiracija da dete igra, pljeska, okreće se, poskakuje. Podsticanje dece da </w:t>
      </w:r>
      <w:proofErr w:type="gramStart"/>
      <w:r w:rsidR="009C1416" w:rsidRPr="009C1416">
        <w:t>pr</w:t>
      </w:r>
      <w:r w:rsidR="009C1416" w:rsidRPr="009C1416">
        <w:t>ate</w:t>
      </w:r>
      <w:proofErr w:type="gramEnd"/>
      <w:r w:rsidR="009C1416" w:rsidRPr="009C1416">
        <w:t xml:space="preserve"> ritam melodije koju slušaju.</w:t>
      </w:r>
    </w:p>
    <w:p w:rsidR="009C1416" w:rsidRPr="009C1416" w:rsidRDefault="009C1416" w:rsidP="009C1416">
      <w:pPr>
        <w:pStyle w:val="ListParagraph"/>
        <w:numPr>
          <w:ilvl w:val="0"/>
          <w:numId w:val="1"/>
        </w:numPr>
      </w:pPr>
      <w:r w:rsidRPr="009C1416">
        <w:t>Radionica sađenja cv</w:t>
      </w:r>
      <w:r w:rsidRPr="009C1416">
        <w:t>eća, radionica za decu uzrasta 3 -17</w:t>
      </w:r>
      <w:r w:rsidRPr="009C1416">
        <w:t xml:space="preserve"> godina</w:t>
      </w:r>
    </w:p>
    <w:p w:rsidR="009C1416" w:rsidRPr="009C1416" w:rsidRDefault="009C1416" w:rsidP="009C1416">
      <w:pPr>
        <w:rPr>
          <w:b/>
          <w:u w:val="single"/>
        </w:rPr>
      </w:pPr>
      <w:r w:rsidRPr="009C1416">
        <w:t xml:space="preserve">               Trajanje </w:t>
      </w:r>
      <w:proofErr w:type="gramStart"/>
      <w:r w:rsidRPr="009C1416">
        <w:t>radionice :</w:t>
      </w:r>
      <w:proofErr w:type="gramEnd"/>
      <w:r w:rsidRPr="009C1416">
        <w:t xml:space="preserve"> 90  minuta.</w:t>
      </w:r>
    </w:p>
    <w:p w:rsidR="009C1416" w:rsidRPr="009C1416" w:rsidRDefault="009C1416" w:rsidP="009C1416">
      <w:pPr>
        <w:rPr>
          <w:b/>
          <w:bCs/>
        </w:rPr>
      </w:pPr>
      <w:r w:rsidRPr="009C1416">
        <w:rPr>
          <w:b/>
          <w:u w:val="single"/>
        </w:rPr>
        <w:t>Potreban materijal</w:t>
      </w:r>
      <w:r w:rsidRPr="009C1416">
        <w:t>: zemlja, cveće, plastične činijice-saksije, kolaž papir, bojice/flomasteri, lepljiva traka, makaze, higijenske rukavice, voda.</w:t>
      </w:r>
    </w:p>
    <w:p w:rsidR="009C1416" w:rsidRPr="009C1416" w:rsidRDefault="009C1416" w:rsidP="009C1416">
      <w:pPr>
        <w:rPr>
          <w:b/>
        </w:rPr>
      </w:pPr>
      <w:proofErr w:type="gramStart"/>
      <w:r w:rsidRPr="009C1416">
        <w:rPr>
          <w:b/>
          <w:bCs/>
        </w:rPr>
        <w:t>Aktivnost :</w:t>
      </w:r>
      <w:proofErr w:type="gramEnd"/>
      <w:r w:rsidRPr="009C1416">
        <w:rPr>
          <w:b/>
          <w:bCs/>
        </w:rPr>
        <w:t xml:space="preserve"> </w:t>
      </w:r>
      <w:r w:rsidRPr="009C1416">
        <w:t xml:space="preserve">Deca ce nauciti kako se sadi cvece i kako se o njemu brine. Svako dete </w:t>
      </w:r>
      <w:proofErr w:type="gramStart"/>
      <w:r w:rsidRPr="009C1416">
        <w:t>ce</w:t>
      </w:r>
      <w:proofErr w:type="gramEnd"/>
      <w:r w:rsidRPr="009C1416">
        <w:t xml:space="preserve"> najpre napraviti malu saksiju, ukrasiti je po svom izboru, naznaciti svojim imenom, a zatim ce sva deca dobiti znanje kako se sadi cvece. Svako dete posadice </w:t>
      </w:r>
      <w:proofErr w:type="gramStart"/>
      <w:r w:rsidRPr="009C1416">
        <w:t>cvetic  u</w:t>
      </w:r>
      <w:proofErr w:type="gramEnd"/>
      <w:r w:rsidRPr="009C1416">
        <w:t xml:space="preserve"> svoju saksiju. Cvece </w:t>
      </w:r>
      <w:proofErr w:type="gramStart"/>
      <w:r w:rsidRPr="009C1416">
        <w:t>ce</w:t>
      </w:r>
      <w:proofErr w:type="gramEnd"/>
      <w:r w:rsidRPr="009C1416">
        <w:t xml:space="preserve"> biti deo Sigurnog mesta ili životnog prostora dece, kako koje odluči, a svako dete ce ga svakodnevno zalivati i brinuti o njemu.</w:t>
      </w:r>
    </w:p>
    <w:p w:rsidR="009C1416" w:rsidRDefault="009C1416" w:rsidP="009C1416">
      <w:pPr>
        <w:pStyle w:val="ListParagraph"/>
        <w:numPr>
          <w:ilvl w:val="0"/>
          <w:numId w:val="4"/>
        </w:numPr>
      </w:pPr>
      <w:r w:rsidRPr="009C1416">
        <w:t>Fizicke aktivnosti sa frizbijem</w:t>
      </w:r>
      <w:r>
        <w:t xml:space="preserve"> od sundjera,  za decu uzrasta 3 - 17 godina</w:t>
      </w:r>
    </w:p>
    <w:p w:rsidR="009C1416" w:rsidRDefault="009C1416" w:rsidP="009C1416">
      <w:pPr>
        <w:pStyle w:val="ListParagraph"/>
      </w:pPr>
      <w:r>
        <w:t>Trajanje radionice:  45 minuta</w:t>
      </w:r>
    </w:p>
    <w:p w:rsidR="009C1416" w:rsidRDefault="009C1416" w:rsidP="009C1416">
      <w:r w:rsidRPr="008F0AE9">
        <w:rPr>
          <w:b/>
          <w:u w:val="single"/>
        </w:rPr>
        <w:t>Potreban material:</w:t>
      </w:r>
      <w:r>
        <w:t xml:space="preserve"> Frizbi </w:t>
      </w:r>
      <w:proofErr w:type="gramStart"/>
      <w:r>
        <w:t>od</w:t>
      </w:r>
      <w:proofErr w:type="gramEnd"/>
      <w:r>
        <w:t xml:space="preserve"> sundjera razlicitih boja</w:t>
      </w:r>
    </w:p>
    <w:p w:rsidR="009C1416" w:rsidRDefault="009C1416" w:rsidP="009C1416">
      <w:r w:rsidRPr="008F0AE9">
        <w:rPr>
          <w:b/>
          <w:u w:val="single"/>
        </w:rPr>
        <w:t>Aktivnost:</w:t>
      </w:r>
      <w:r>
        <w:rPr>
          <w:b/>
        </w:rPr>
        <w:t xml:space="preserve"> </w:t>
      </w:r>
      <w:r>
        <w:t>Deca se zavisno od uzrasta rasporede u gr</w:t>
      </w:r>
      <w:r w:rsidR="008F0AE9">
        <w:t xml:space="preserve">upe i po </w:t>
      </w:r>
      <w:proofErr w:type="gramStart"/>
      <w:r w:rsidR="008F0AE9">
        <w:t xml:space="preserve">jedna </w:t>
      </w:r>
      <w:r>
        <w:t xml:space="preserve"> edukatorka</w:t>
      </w:r>
      <w:proofErr w:type="gramEnd"/>
      <w:r>
        <w:t xml:space="preserve"> </w:t>
      </w:r>
      <w:r w:rsidR="008F0AE9">
        <w:t>se igra sa jednom od grupa. Dobacivanje frizbijem, kotrljanje frizbija, dodavanje frizbija iz ruke u ruku…</w:t>
      </w:r>
    </w:p>
    <w:p w:rsidR="009C1416" w:rsidRPr="009C1416" w:rsidRDefault="008F0AE9" w:rsidP="009C1416">
      <w:r w:rsidRPr="008F0AE9">
        <w:rPr>
          <w:b/>
          <w:u w:val="single"/>
        </w:rPr>
        <w:t>Cilj aktivnosti:</w:t>
      </w:r>
      <w:r>
        <w:t xml:space="preserve"> Relaksacija kroz zajednicku aktivnost.</w:t>
      </w:r>
    </w:p>
    <w:p w:rsidR="00CA6C08" w:rsidRDefault="00CA6C08" w:rsidP="00CA6C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Sreda</w:t>
      </w:r>
    </w:p>
    <w:p w:rsidR="008F0AE9" w:rsidRDefault="008F0AE9" w:rsidP="008F0AE9">
      <w:pPr>
        <w:pStyle w:val="ListParagraph"/>
        <w:numPr>
          <w:ilvl w:val="0"/>
          <w:numId w:val="4"/>
        </w:numPr>
      </w:pPr>
      <w:r>
        <w:t>Igre koje uključuju gradnju i slaganje</w:t>
      </w:r>
      <w:r>
        <w:t>, radionica za decu uzrasta 0-2 godine</w:t>
      </w:r>
    </w:p>
    <w:p w:rsidR="008F0AE9" w:rsidRDefault="008F0AE9" w:rsidP="008F0AE9">
      <w:pPr>
        <w:pStyle w:val="ListParagraph"/>
      </w:pPr>
      <w:r>
        <w:t>Trajanje: 30 minuta</w:t>
      </w:r>
    </w:p>
    <w:p w:rsidR="008F0AE9" w:rsidRDefault="008F0AE9" w:rsidP="008F0AE9">
      <w:r w:rsidRPr="008F0AE9">
        <w:rPr>
          <w:b/>
        </w:rPr>
        <w:t>Potreban material:</w:t>
      </w:r>
      <w:r>
        <w:t xml:space="preserve"> Kocke za slaganje razlicitih boja.</w:t>
      </w:r>
    </w:p>
    <w:p w:rsidR="008F0AE9" w:rsidRDefault="008F0AE9" w:rsidP="008F0AE9">
      <w:r w:rsidRPr="008F0AE9">
        <w:rPr>
          <w:b/>
          <w:u w:val="single"/>
        </w:rPr>
        <w:lastRenderedPageBreak/>
        <w:t>Aktivnost:</w:t>
      </w:r>
      <w:r>
        <w:t xml:space="preserve"> </w:t>
      </w:r>
      <w:r>
        <w:t xml:space="preserve"> </w:t>
      </w:r>
      <w:r>
        <w:t xml:space="preserve">Edukatorke deci pokazuju kako se pravi voz, kula, mostic i sl. </w:t>
      </w:r>
      <w:proofErr w:type="gramStart"/>
      <w:r>
        <w:t>od</w:t>
      </w:r>
      <w:proofErr w:type="gramEnd"/>
      <w:r>
        <w:t xml:space="preserve"> plasticnih kocaka za slaganje a potom je zadatak svakog deteta da se postepeno izvesti da ponovi zadatku aktivnost. </w:t>
      </w:r>
      <w:proofErr w:type="gramStart"/>
      <w:r>
        <w:t>Na tom putu ga edukator podstice da kroz igru savlada zadatak koji je pred njim.</w:t>
      </w:r>
      <w:proofErr w:type="gramEnd"/>
    </w:p>
    <w:p w:rsidR="008F0AE9" w:rsidRDefault="008F0AE9" w:rsidP="008F0AE9">
      <w:r w:rsidRPr="008F0AE9">
        <w:rPr>
          <w:b/>
          <w:u w:val="single"/>
        </w:rPr>
        <w:t>Cilj aktivnosti:</w:t>
      </w:r>
      <w:r>
        <w:t xml:space="preserve"> Podsticanje fine motorike, fokusiranja paznje kao i postovanjereda prilikom slaganja kocaka.</w:t>
      </w:r>
    </w:p>
    <w:p w:rsidR="008F0AE9" w:rsidRDefault="008F0AE9" w:rsidP="008F0AE9">
      <w:pPr>
        <w:pStyle w:val="ListParagraph"/>
        <w:numPr>
          <w:ilvl w:val="0"/>
          <w:numId w:val="4"/>
        </w:numPr>
      </w:pPr>
      <w:r>
        <w:rPr>
          <w:lang w:val="sr-Latn-RS"/>
        </w:rPr>
        <w:t>„</w:t>
      </w:r>
      <w:r>
        <w:t>Olovka pise srcem”, radionica za decu uzrasta 3-6 godina</w:t>
      </w:r>
    </w:p>
    <w:p w:rsidR="008F0AE9" w:rsidRDefault="008F0AE9" w:rsidP="008F0AE9">
      <w:pPr>
        <w:pStyle w:val="ListParagraph"/>
      </w:pPr>
      <w:r>
        <w:t>Trajanje: 45 minuta</w:t>
      </w:r>
    </w:p>
    <w:p w:rsidR="008F0AE9" w:rsidRDefault="008F0AE9" w:rsidP="008F0AE9">
      <w:r w:rsidRPr="008F0AE9">
        <w:rPr>
          <w:b/>
          <w:u w:val="single"/>
        </w:rPr>
        <w:t>Potreban material:</w:t>
      </w:r>
      <w:r>
        <w:rPr>
          <w:b/>
          <w:u w:val="single"/>
        </w:rPr>
        <w:t xml:space="preserve"> </w:t>
      </w:r>
      <w:r>
        <w:t>Papiri A4 formata, drvene bojice</w:t>
      </w:r>
    </w:p>
    <w:p w:rsidR="000F27D3" w:rsidRDefault="008F0AE9" w:rsidP="008F0AE9">
      <w:r w:rsidRPr="008F0AE9">
        <w:rPr>
          <w:b/>
          <w:u w:val="single"/>
        </w:rPr>
        <w:t xml:space="preserve">Aktivnost: </w:t>
      </w:r>
      <w:r>
        <w:t xml:space="preserve">Edukator </w:t>
      </w:r>
      <w:proofErr w:type="gramStart"/>
      <w:r>
        <w:t>na</w:t>
      </w:r>
      <w:proofErr w:type="gramEnd"/>
      <w:r>
        <w:t xml:space="preserve"> posebnom papiru povlaci linije u razlicitim smerovima</w:t>
      </w:r>
      <w:r w:rsidR="000F27D3">
        <w:t xml:space="preserve"> (prave, krivudave, velike, male), crta jednostavne oblike. Zadatak svakog deteta je da prateci edukatora svoju ruku i drzanje olovke priprema za pravilno savladavanje vestine pisanja</w:t>
      </w:r>
    </w:p>
    <w:p w:rsidR="008F0AE9" w:rsidRDefault="000F27D3" w:rsidP="008F0AE9">
      <w:r w:rsidRPr="000F27D3">
        <w:rPr>
          <w:b/>
          <w:u w:val="single"/>
        </w:rPr>
        <w:t>Cilj aktivnosti:</w:t>
      </w:r>
      <w:r w:rsidRPr="000F27D3">
        <w:rPr>
          <w:u w:val="single"/>
        </w:rPr>
        <w:t xml:space="preserve"> </w:t>
      </w:r>
      <w:r w:rsidR="008F0AE9">
        <w:t>Deca se kroz crtanje jednostavnih obli</w:t>
      </w:r>
      <w:r>
        <w:t>ka uce pravilnom drzanju olovke i uvezbavaju svoje grafomotorne sposobnosti.</w:t>
      </w:r>
    </w:p>
    <w:p w:rsidR="000F27D3" w:rsidRDefault="000F27D3" w:rsidP="000F27D3">
      <w:pPr>
        <w:pStyle w:val="ListParagraph"/>
        <w:numPr>
          <w:ilvl w:val="0"/>
          <w:numId w:val="5"/>
        </w:numPr>
        <w:suppressAutoHyphens w:val="0"/>
        <w:contextualSpacing/>
      </w:pPr>
      <w:r>
        <w:t>Muzičke stolice</w:t>
      </w:r>
      <w:r>
        <w:t>, radionica za decu uzrasta 3-6</w:t>
      </w:r>
      <w:r>
        <w:t xml:space="preserve"> godina</w:t>
      </w:r>
      <w:r>
        <w:t xml:space="preserve"> i posebno za decu 7-17 godina</w:t>
      </w:r>
    </w:p>
    <w:p w:rsidR="000F27D3" w:rsidRDefault="000F27D3" w:rsidP="000F27D3">
      <w:pPr>
        <w:pStyle w:val="ListParagraph"/>
        <w:suppressAutoHyphens w:val="0"/>
        <w:contextualSpacing/>
      </w:pPr>
    </w:p>
    <w:p w:rsidR="000F27D3" w:rsidRDefault="000F27D3" w:rsidP="000F27D3">
      <w:pPr>
        <w:pStyle w:val="ListParagraph"/>
      </w:pPr>
      <w:proofErr w:type="gramStart"/>
      <w:r>
        <w:t>T</w:t>
      </w:r>
      <w:r>
        <w:t xml:space="preserve">rajanje </w:t>
      </w:r>
      <w:r>
        <w:t>:</w:t>
      </w:r>
      <w:proofErr w:type="gramEnd"/>
      <w:r>
        <w:t xml:space="preserve"> </w:t>
      </w:r>
      <w:r>
        <w:t xml:space="preserve">45 min. </w:t>
      </w:r>
    </w:p>
    <w:p w:rsidR="000F27D3" w:rsidRDefault="000F27D3" w:rsidP="000F27D3">
      <w:r w:rsidRPr="001911C7">
        <w:rPr>
          <w:b/>
          <w:u w:val="single"/>
        </w:rPr>
        <w:t xml:space="preserve">Potreban </w:t>
      </w:r>
      <w:r>
        <w:rPr>
          <w:b/>
          <w:u w:val="single"/>
        </w:rPr>
        <w:t>material</w:t>
      </w:r>
      <w:r>
        <w:t xml:space="preserve">: </w:t>
      </w:r>
      <w:r>
        <w:t>stolice, muzika</w:t>
      </w:r>
    </w:p>
    <w:p w:rsidR="000F27D3" w:rsidRDefault="000F27D3" w:rsidP="000F27D3">
      <w:r w:rsidRPr="001911C7">
        <w:rPr>
          <w:b/>
          <w:u w:val="single"/>
        </w:rPr>
        <w:t>Aktivnost</w:t>
      </w:r>
      <w:r>
        <w:t xml:space="preserve">: </w:t>
      </w:r>
      <w:r w:rsidRPr="002660A3">
        <w:t>U izabranom prostoru postave se stolice u kr</w:t>
      </w:r>
      <w:r>
        <w:t xml:space="preserve">ug.  </w:t>
      </w:r>
      <w:proofErr w:type="gramStart"/>
      <w:r>
        <w:t>Deca formiraju krug oko stolica, jedno</w:t>
      </w:r>
      <w:r w:rsidRPr="002660A3">
        <w:t xml:space="preserve"> iza drugog.</w:t>
      </w:r>
      <w:proofErr w:type="gramEnd"/>
      <w:r w:rsidRPr="002660A3">
        <w:t xml:space="preserve"> </w:t>
      </w:r>
      <w:proofErr w:type="gramStart"/>
      <w:r>
        <w:t>Od</w:t>
      </w:r>
      <w:proofErr w:type="gramEnd"/>
      <w:r w:rsidRPr="002660A3">
        <w:t xml:space="preserve"> početka igre i sve do kraja, broj stolica i broj</w:t>
      </w:r>
      <w:r>
        <w:t xml:space="preserve"> dece</w:t>
      </w:r>
      <w:r w:rsidRPr="002660A3">
        <w:t xml:space="preserve"> </w:t>
      </w:r>
      <w:r>
        <w:t>nije isti već je uvek</w:t>
      </w:r>
      <w:r w:rsidRPr="002660A3">
        <w:t xml:space="preserve"> jedna stolica manje odnosno </w:t>
      </w:r>
      <w:r>
        <w:t>jedno dete</w:t>
      </w:r>
      <w:r w:rsidRPr="002660A3">
        <w:t xml:space="preserve"> više. </w:t>
      </w:r>
      <w:r>
        <w:t xml:space="preserve"> </w:t>
      </w:r>
      <w:proofErr w:type="gramStart"/>
      <w:r>
        <w:t xml:space="preserve">Na </w:t>
      </w:r>
      <w:r w:rsidRPr="002660A3">
        <w:t>početak vesele muzike takmičari se kreću u formiranom krugu, napred.</w:t>
      </w:r>
      <w:proofErr w:type="gramEnd"/>
      <w:r w:rsidRPr="002660A3">
        <w:t xml:space="preserve"> Zadatak j</w:t>
      </w:r>
      <w:r>
        <w:t xml:space="preserve">e da </w:t>
      </w:r>
      <w:proofErr w:type="gramStart"/>
      <w:r>
        <w:t>na</w:t>
      </w:r>
      <w:proofErr w:type="gramEnd"/>
      <w:r>
        <w:t xml:space="preserve"> muzičku pauzu</w:t>
      </w:r>
      <w:r w:rsidRPr="002660A3">
        <w:t>, takmičari brzo sedaju na najbližu st</w:t>
      </w:r>
      <w:r>
        <w:t xml:space="preserve">olicu. </w:t>
      </w:r>
      <w:proofErr w:type="gramStart"/>
      <w:r>
        <w:t xml:space="preserve">Takmičar koji ne uspe da </w:t>
      </w:r>
      <w:r w:rsidRPr="002660A3">
        <w:t>zauzme stolicu, isključuje se iz igre.</w:t>
      </w:r>
      <w:proofErr w:type="gramEnd"/>
      <w:r w:rsidRPr="002660A3">
        <w:t xml:space="preserve"> Igra se nastavlja </w:t>
      </w:r>
      <w:proofErr w:type="gramStart"/>
      <w:r w:rsidRPr="002660A3">
        <w:t>sa</w:t>
      </w:r>
      <w:proofErr w:type="gramEnd"/>
      <w:r w:rsidRPr="002660A3">
        <w:t xml:space="preserve"> ostalim takmičarima stolicom manje</w:t>
      </w:r>
      <w:r>
        <w:t>.</w:t>
      </w:r>
      <w:r w:rsidRPr="002660A3">
        <w:t>Tako do kraja igre i pobednika u igri.</w:t>
      </w:r>
    </w:p>
    <w:p w:rsidR="000F27D3" w:rsidRDefault="000F27D3" w:rsidP="000F27D3">
      <w:r w:rsidRPr="000F27D3">
        <w:rPr>
          <w:b/>
          <w:u w:val="single"/>
        </w:rPr>
        <w:t>Cilj aktivnosti:</w:t>
      </w:r>
      <w:r>
        <w:t xml:space="preserve"> </w:t>
      </w:r>
      <w:r>
        <w:t xml:space="preserve">Zabavna igra kroz koju deca uče da poštuju tuđi prostor i pravila. </w:t>
      </w:r>
      <w:proofErr w:type="gramStart"/>
      <w:r>
        <w:t>Edukator prati da li i kod koje dece postoji frustracja u neuspevanju da zauzmu stolicu.</w:t>
      </w:r>
      <w:proofErr w:type="gramEnd"/>
    </w:p>
    <w:p w:rsidR="000F27D3" w:rsidRDefault="000F27D3" w:rsidP="000F27D3">
      <w:pPr>
        <w:pStyle w:val="ListParagraph"/>
        <w:numPr>
          <w:ilvl w:val="0"/>
          <w:numId w:val="5"/>
        </w:numPr>
      </w:pPr>
      <w:r>
        <w:t>“Iks oks” na otvorenom, radionica za decu uzrasta 7-17 godina</w:t>
      </w:r>
    </w:p>
    <w:p w:rsidR="000F27D3" w:rsidRDefault="000F27D3" w:rsidP="000F27D3">
      <w:pPr>
        <w:pStyle w:val="ListParagraph"/>
      </w:pPr>
      <w:r>
        <w:t>Trajanje: 60 minuta</w:t>
      </w:r>
    </w:p>
    <w:p w:rsidR="000F27D3" w:rsidRDefault="000F27D3" w:rsidP="000F27D3">
      <w:r>
        <w:rPr>
          <w:b/>
          <w:u w:val="single"/>
        </w:rPr>
        <w:t xml:space="preserve">Potreban material: </w:t>
      </w:r>
      <w:r>
        <w:t xml:space="preserve">9 obruceva, papiri </w:t>
      </w:r>
      <w:proofErr w:type="gramStart"/>
      <w:r>
        <w:t>ili</w:t>
      </w:r>
      <w:proofErr w:type="gramEnd"/>
      <w:r>
        <w:t xml:space="preserve"> lopte u dve razlicite boje (ukupno 6)</w:t>
      </w:r>
    </w:p>
    <w:p w:rsidR="000F27D3" w:rsidRDefault="000F27D3" w:rsidP="000F27D3">
      <w:r>
        <w:rPr>
          <w:b/>
          <w:u w:val="single"/>
        </w:rPr>
        <w:t xml:space="preserve">Aktivnost: </w:t>
      </w:r>
      <w:r>
        <w:t xml:space="preserve">Deca se izvode napolje. </w:t>
      </w:r>
      <w:proofErr w:type="gramStart"/>
      <w:r>
        <w:t>Pronalazi se adekvatan i bezbedan prostor gde se deca mogu igrati.</w:t>
      </w:r>
      <w:proofErr w:type="gramEnd"/>
      <w:r>
        <w:t xml:space="preserve">  Zajedno </w:t>
      </w:r>
      <w:proofErr w:type="gramStart"/>
      <w:r>
        <w:t>sa</w:t>
      </w:r>
      <w:proofErr w:type="gramEnd"/>
      <w:r>
        <w:t xml:space="preserve"> edukatorkama prave “teren” za igru slazuci obruceve 3x3. </w:t>
      </w:r>
      <w:proofErr w:type="gramStart"/>
      <w:r>
        <w:t>Deca se podele u dva tima.</w:t>
      </w:r>
      <w:proofErr w:type="gramEnd"/>
      <w:r>
        <w:t xml:space="preserve"> Svaki </w:t>
      </w:r>
      <w:proofErr w:type="gramStart"/>
      <w:r>
        <w:t>tim</w:t>
      </w:r>
      <w:proofErr w:type="gramEnd"/>
      <w:r>
        <w:t xml:space="preserve"> bira svoju boju. Po jedan clan svakog tima u isto vreme </w:t>
      </w:r>
      <w:proofErr w:type="gramStart"/>
      <w:r>
        <w:t>sa</w:t>
      </w:r>
      <w:proofErr w:type="gramEnd"/>
      <w:r>
        <w:t xml:space="preserve"> dogovorene razdaljine trci najbrze sto moze do obruceva i u zeljeni obruc stavlja boju svog tima. Kada se svaki clan tima vrati, polazi sledeci i </w:t>
      </w:r>
      <w:r>
        <w:lastRenderedPageBreak/>
        <w:t xml:space="preserve">tako tri puta dok god se </w:t>
      </w:r>
      <w:proofErr w:type="gramStart"/>
      <w:r>
        <w:t>na</w:t>
      </w:r>
      <w:proofErr w:type="gramEnd"/>
      <w:r>
        <w:t xml:space="preserve"> “terenu” ne nadju po 3 iste boje. Nakon toga clanovi tima istim redosledom trce do “terena” i pokusavaju da dodju do kombinacije (3 u nizu) koja </w:t>
      </w:r>
      <w:proofErr w:type="gramStart"/>
      <w:r>
        <w:t>ce</w:t>
      </w:r>
      <w:proofErr w:type="gramEnd"/>
      <w:r>
        <w:t xml:space="preserve"> njihovom timu doneti pobedu.</w:t>
      </w:r>
    </w:p>
    <w:p w:rsidR="000F27D3" w:rsidRPr="000F27D3" w:rsidRDefault="000F27D3" w:rsidP="000F27D3">
      <w:r>
        <w:rPr>
          <w:b/>
          <w:u w:val="single"/>
        </w:rPr>
        <w:t xml:space="preserve">Cilj aktivnosti: </w:t>
      </w:r>
      <w:r>
        <w:t xml:space="preserve">Relaksacija kroz zajednicku aktivnost. </w:t>
      </w:r>
      <w:proofErr w:type="gramStart"/>
      <w:r w:rsidR="004905A5">
        <w:t>Vezbanje krupne motorike, promisljanja.</w:t>
      </w:r>
      <w:proofErr w:type="gramEnd"/>
      <w:r w:rsidR="004905A5">
        <w:t xml:space="preserve"> </w:t>
      </w:r>
      <w:proofErr w:type="gramStart"/>
      <w:r w:rsidR="004905A5">
        <w:t>Negovanje timskog duha i osecanja pripadanja.</w:t>
      </w:r>
      <w:proofErr w:type="gramEnd"/>
    </w:p>
    <w:p w:rsidR="00CA6C08" w:rsidRDefault="00CA6C08" w:rsidP="00CA6C08">
      <w:pPr>
        <w:rPr>
          <w:b/>
          <w:sz w:val="28"/>
          <w:szCs w:val="28"/>
        </w:rPr>
      </w:pPr>
      <w:r>
        <w:rPr>
          <w:b/>
          <w:sz w:val="28"/>
          <w:szCs w:val="28"/>
        </w:rPr>
        <w:t>Četvrtak</w:t>
      </w:r>
    </w:p>
    <w:p w:rsidR="004905A5" w:rsidRDefault="004905A5" w:rsidP="004905A5">
      <w:pPr>
        <w:pStyle w:val="ListParagraph"/>
        <w:numPr>
          <w:ilvl w:val="0"/>
          <w:numId w:val="5"/>
        </w:numPr>
      </w:pPr>
      <w:r>
        <w:t>Igranje gumenim zivotinjama, radionica za decu uzrasta 0-2 godine</w:t>
      </w:r>
    </w:p>
    <w:p w:rsidR="004905A5" w:rsidRDefault="004905A5" w:rsidP="004905A5">
      <w:pPr>
        <w:pStyle w:val="ListParagraph"/>
      </w:pPr>
      <w:r>
        <w:t>Trajanje: 30 minuta</w:t>
      </w:r>
    </w:p>
    <w:p w:rsidR="004905A5" w:rsidRDefault="004905A5" w:rsidP="004905A5">
      <w:r>
        <w:rPr>
          <w:b/>
          <w:u w:val="single"/>
        </w:rPr>
        <w:t xml:space="preserve">Potreban material: </w:t>
      </w:r>
      <w:r>
        <w:t xml:space="preserve">Gumene zivotinjice i strunjaca </w:t>
      </w:r>
    </w:p>
    <w:p w:rsidR="004905A5" w:rsidRDefault="004905A5" w:rsidP="004905A5">
      <w:r>
        <w:rPr>
          <w:b/>
          <w:u w:val="single"/>
        </w:rPr>
        <w:t xml:space="preserve">Aktivnost: </w:t>
      </w:r>
      <w:r>
        <w:t xml:space="preserve">Zajedno </w:t>
      </w:r>
      <w:proofErr w:type="gramStart"/>
      <w:r>
        <w:t>sa</w:t>
      </w:r>
      <w:proofErr w:type="gramEnd"/>
      <w:r>
        <w:t xml:space="preserve"> majkama i edukatorkama deca se podsticu da prepoznaju odredjene zivotinje uz to pokusavajuci da oponasaju onomatopeju istih. </w:t>
      </w:r>
    </w:p>
    <w:p w:rsidR="004905A5" w:rsidRDefault="004905A5" w:rsidP="004905A5">
      <w:r>
        <w:rPr>
          <w:b/>
          <w:u w:val="single"/>
        </w:rPr>
        <w:t xml:space="preserve">Cilj radionice: </w:t>
      </w:r>
      <w:r>
        <w:t>Razvoj fine motorike i podsticanje oglasavanja (zacetka verbalnih sposobnosti).</w:t>
      </w:r>
    </w:p>
    <w:p w:rsidR="004905A5" w:rsidRDefault="004905A5" w:rsidP="004905A5">
      <w:pPr>
        <w:pStyle w:val="ListParagraph"/>
        <w:numPr>
          <w:ilvl w:val="0"/>
          <w:numId w:val="5"/>
        </w:numPr>
      </w:pPr>
      <w:r>
        <w:t>Omiljena zivotinja, radionica za decu uzrasta 3-6 godina</w:t>
      </w:r>
    </w:p>
    <w:p w:rsidR="004905A5" w:rsidRDefault="004905A5" w:rsidP="004905A5">
      <w:pPr>
        <w:pStyle w:val="ListParagraph"/>
      </w:pPr>
      <w:r>
        <w:t>Trajanje: 45 minuta</w:t>
      </w:r>
    </w:p>
    <w:p w:rsidR="004905A5" w:rsidRDefault="004905A5" w:rsidP="004905A5">
      <w:r>
        <w:rPr>
          <w:b/>
          <w:u w:val="single"/>
        </w:rPr>
        <w:t xml:space="preserve">Potreban material: </w:t>
      </w:r>
      <w:r>
        <w:t>plastelin</w:t>
      </w:r>
    </w:p>
    <w:p w:rsidR="004905A5" w:rsidRDefault="004905A5" w:rsidP="004905A5">
      <w:r>
        <w:rPr>
          <w:b/>
          <w:u w:val="single"/>
        </w:rPr>
        <w:t xml:space="preserve">Aktivnost: </w:t>
      </w:r>
      <w:r>
        <w:t xml:space="preserve">Deca imaju zadatak da </w:t>
      </w:r>
      <w:proofErr w:type="gramStart"/>
      <w:r>
        <w:t>od</w:t>
      </w:r>
      <w:proofErr w:type="gramEnd"/>
      <w:r>
        <w:t xml:space="preserve"> plastelina naprave svoju omiljenu zivotinju. </w:t>
      </w:r>
      <w:proofErr w:type="gramStart"/>
      <w:r>
        <w:t>Edukatorke im pomazu u samom procesu</w:t>
      </w:r>
      <w:r w:rsidR="00ED40C8">
        <w:t xml:space="preserve"> izrade.</w:t>
      </w:r>
      <w:proofErr w:type="gramEnd"/>
      <w:r w:rsidR="00ED40C8">
        <w:t xml:space="preserve"> Kada naprave figurice, razgovaramo o tome zasto im je bas ta zivotinja koju su napravili omiljena i da li ih neke osobine </w:t>
      </w:r>
      <w:proofErr w:type="gramStart"/>
      <w:r w:rsidR="00ED40C8">
        <w:t>te</w:t>
      </w:r>
      <w:proofErr w:type="gramEnd"/>
      <w:r w:rsidR="00ED40C8">
        <w:t xml:space="preserve"> zivotinje podsecaju na njih i njihovo reagovanje u odredjenim situacijama. </w:t>
      </w:r>
    </w:p>
    <w:p w:rsidR="00ED40C8" w:rsidRDefault="00ED40C8" w:rsidP="004905A5">
      <w:r>
        <w:rPr>
          <w:b/>
          <w:u w:val="single"/>
        </w:rPr>
        <w:t xml:space="preserve">Cilj aktivnosti: </w:t>
      </w:r>
      <w:r>
        <w:t xml:space="preserve">Razvoj fine motorike i kreativno izrazavanje kroz modelovanje. </w:t>
      </w:r>
    </w:p>
    <w:p w:rsidR="00ED40C8" w:rsidRDefault="00ED40C8" w:rsidP="00ED40C8">
      <w:pPr>
        <w:pStyle w:val="ListParagraph"/>
        <w:numPr>
          <w:ilvl w:val="0"/>
          <w:numId w:val="6"/>
        </w:numPr>
        <w:suppressAutoHyphens w:val="0"/>
        <w:contextualSpacing/>
      </w:pPr>
      <w:r>
        <w:t xml:space="preserve">Prolećni ram, radionica za </w:t>
      </w:r>
      <w:r>
        <w:t>decu uzrasta 7 -</w:t>
      </w:r>
      <w:r>
        <w:t xml:space="preserve"> 17 godina</w:t>
      </w:r>
    </w:p>
    <w:p w:rsidR="00ED40C8" w:rsidRDefault="00ED40C8" w:rsidP="00ED40C8">
      <w:pPr>
        <w:pStyle w:val="ListParagraph"/>
      </w:pPr>
    </w:p>
    <w:p w:rsidR="00ED40C8" w:rsidRDefault="00ED40C8" w:rsidP="00ED40C8">
      <w:pPr>
        <w:pStyle w:val="ListParagraph"/>
      </w:pPr>
      <w:r>
        <w:t>Trajanje 60 minuta</w:t>
      </w:r>
    </w:p>
    <w:p w:rsidR="00ED40C8" w:rsidRDefault="00ED40C8" w:rsidP="00ED40C8">
      <w:r w:rsidRPr="001911C7">
        <w:rPr>
          <w:b/>
          <w:u w:val="single"/>
        </w:rPr>
        <w:t>Potreban materijal</w:t>
      </w:r>
      <w:r>
        <w:t>- papir u boji, lepak, makaze, kolaž</w:t>
      </w:r>
    </w:p>
    <w:p w:rsidR="00ED40C8" w:rsidRDefault="00ED40C8" w:rsidP="00ED40C8">
      <w:pPr>
        <w:jc w:val="both"/>
      </w:pPr>
      <w:r w:rsidRPr="001911C7">
        <w:rPr>
          <w:b/>
          <w:u w:val="single"/>
        </w:rPr>
        <w:t>Aktivnost</w:t>
      </w:r>
      <w:r w:rsidR="008F5FFA">
        <w:t>:</w:t>
      </w:r>
      <w:r>
        <w:t xml:space="preserve"> Edukator deli ramove i zadatak je da </w:t>
      </w:r>
      <w:proofErr w:type="gramStart"/>
      <w:r>
        <w:t>od</w:t>
      </w:r>
      <w:proofErr w:type="gramEnd"/>
      <w:r>
        <w:t xml:space="preserve"> papira u boji ili kolaža iscrtaju što komplikovanije oblike koje prezentuju proleće zatim ih seku i lepe na ram. Na kraju aktivnosti svako prezentuje svoj rad i ramove kačimo </w:t>
      </w:r>
      <w:proofErr w:type="gramStart"/>
      <w:r>
        <w:t>na</w:t>
      </w:r>
      <w:proofErr w:type="gramEnd"/>
      <w:r>
        <w:t xml:space="preserve"> zid.</w:t>
      </w:r>
    </w:p>
    <w:p w:rsidR="00ED40C8" w:rsidRDefault="00ED40C8" w:rsidP="00ED40C8">
      <w:pPr>
        <w:jc w:val="both"/>
      </w:pPr>
      <w:r w:rsidRPr="001911C7">
        <w:rPr>
          <w:b/>
          <w:u w:val="single"/>
        </w:rPr>
        <w:t>Clj radionice</w:t>
      </w:r>
      <w:r>
        <w:t xml:space="preserve">: Ohrabrivanje </w:t>
      </w:r>
      <w:r>
        <w:t xml:space="preserve">dece </w:t>
      </w:r>
      <w:r>
        <w:t xml:space="preserve">da ispolje svoju kreativnost, kao i da se relaksiraju kroz </w:t>
      </w:r>
      <w:proofErr w:type="gramStart"/>
      <w:r>
        <w:t>umetnost ,</w:t>
      </w:r>
      <w:proofErr w:type="gramEnd"/>
      <w:r>
        <w:t xml:space="preserve"> razvijanje talenta i vežbanje fine motorike.</w:t>
      </w:r>
    </w:p>
    <w:p w:rsidR="00ED40C8" w:rsidRDefault="00ED40C8" w:rsidP="00ED40C8">
      <w:pPr>
        <w:pStyle w:val="ListParagraph"/>
        <w:numPr>
          <w:ilvl w:val="0"/>
          <w:numId w:val="6"/>
        </w:numPr>
        <w:suppressAutoHyphens w:val="0"/>
        <w:contextualSpacing/>
      </w:pPr>
      <w:r w:rsidRPr="00C90C4B">
        <w:t xml:space="preserve"> Pravljenje cvetova od krep papira</w:t>
      </w:r>
      <w:r>
        <w:t xml:space="preserve">, radionica za decu uzrasta </w:t>
      </w:r>
      <w:r w:rsidR="008F5FFA">
        <w:t>7 – 12 godina</w:t>
      </w:r>
    </w:p>
    <w:p w:rsidR="008F5FFA" w:rsidRDefault="008F5FFA" w:rsidP="00ED40C8">
      <w:pPr>
        <w:pStyle w:val="ListParagraph"/>
      </w:pPr>
    </w:p>
    <w:p w:rsidR="00ED40C8" w:rsidRPr="00C90C4B" w:rsidRDefault="00ED40C8" w:rsidP="00ED40C8">
      <w:pPr>
        <w:pStyle w:val="ListParagraph"/>
      </w:pPr>
      <w:r>
        <w:lastRenderedPageBreak/>
        <w:t>Trajanje radionice, 60 minuta</w:t>
      </w:r>
    </w:p>
    <w:p w:rsidR="00ED40C8" w:rsidRDefault="00ED40C8" w:rsidP="00ED40C8">
      <w:r w:rsidRPr="000C39F3">
        <w:rPr>
          <w:b/>
          <w:u w:val="single"/>
        </w:rPr>
        <w:t xml:space="preserve">Potreban </w:t>
      </w:r>
      <w:r w:rsidR="008F5FFA">
        <w:rPr>
          <w:b/>
          <w:u w:val="single"/>
        </w:rPr>
        <w:t>material</w:t>
      </w:r>
      <w:r w:rsidR="008F5FFA">
        <w:t xml:space="preserve">: </w:t>
      </w:r>
      <w:r>
        <w:t>krep papiri u boji, makaze, heftalica, štapići</w:t>
      </w:r>
    </w:p>
    <w:p w:rsidR="008F5FFA" w:rsidRDefault="00ED40C8" w:rsidP="00ED40C8">
      <w:pPr>
        <w:jc w:val="both"/>
      </w:pPr>
      <w:r w:rsidRPr="000C39F3">
        <w:rPr>
          <w:b/>
          <w:u w:val="single"/>
        </w:rPr>
        <w:t>Aktivnost:</w:t>
      </w:r>
      <w:r>
        <w:t xml:space="preserve"> Mladima se podele papiri u boji i pokaže im se kako da naprave cvet vezivanjem i cepkanjem, a potom heftalicom povezuju cvetove </w:t>
      </w:r>
      <w:proofErr w:type="gramStart"/>
      <w:r>
        <w:t>sa</w:t>
      </w:r>
      <w:proofErr w:type="gramEnd"/>
      <w:r>
        <w:t xml:space="preserve"> štapićima koji predstavljaju stabljike. </w:t>
      </w:r>
    </w:p>
    <w:p w:rsidR="00ED40C8" w:rsidRDefault="008F5FFA" w:rsidP="008F5FFA">
      <w:pPr>
        <w:jc w:val="both"/>
      </w:pPr>
      <w:r w:rsidRPr="008F5FFA">
        <w:rPr>
          <w:b/>
          <w:u w:val="single"/>
        </w:rPr>
        <w:t>Cilj radionice:</w:t>
      </w:r>
      <w:r>
        <w:t xml:space="preserve"> Vezbanje </w:t>
      </w:r>
      <w:r w:rsidR="00ED40C8">
        <w:t xml:space="preserve">fine motorike i vežbanje kreativnosti, pažnje, </w:t>
      </w:r>
      <w:proofErr w:type="gramStart"/>
      <w:r w:rsidR="00ED40C8">
        <w:t>ali  i</w:t>
      </w:r>
      <w:proofErr w:type="gramEnd"/>
      <w:r w:rsidR="00ED40C8">
        <w:t xml:space="preserve"> relaksacija.</w:t>
      </w:r>
    </w:p>
    <w:p w:rsidR="008F5FFA" w:rsidRPr="00ED40C8" w:rsidRDefault="008F5FFA" w:rsidP="008F5FFA">
      <w:pPr>
        <w:jc w:val="both"/>
      </w:pPr>
    </w:p>
    <w:p w:rsidR="008F5FFA" w:rsidRDefault="00CA6C08" w:rsidP="008F5FFA">
      <w:pPr>
        <w:pStyle w:val="ListParagraph"/>
        <w:numPr>
          <w:ilvl w:val="0"/>
          <w:numId w:val="1"/>
        </w:numPr>
        <w:jc w:val="both"/>
      </w:pPr>
      <w:r>
        <w:t>Fizička aktivnost po izboru (dodavanje frizbijem, loptom), radionica za decu uzrasta 3-6 godina</w:t>
      </w:r>
    </w:p>
    <w:p w:rsidR="00CA6C08" w:rsidRPr="008F5FFA" w:rsidRDefault="00CA6C08" w:rsidP="008F5FFA">
      <w:pPr>
        <w:pStyle w:val="ListParagraph"/>
        <w:jc w:val="both"/>
      </w:pPr>
      <w:proofErr w:type="gramStart"/>
      <w:r>
        <w:t>Trajanje :</w:t>
      </w:r>
      <w:proofErr w:type="gramEnd"/>
      <w:r>
        <w:t xml:space="preserve"> 45 min </w:t>
      </w:r>
    </w:p>
    <w:p w:rsidR="00CA6C08" w:rsidRDefault="00CA6C08" w:rsidP="00CA6C08">
      <w:r>
        <w:rPr>
          <w:b/>
          <w:u w:val="single"/>
        </w:rPr>
        <w:t>Potreban materijal</w:t>
      </w:r>
      <w:r>
        <w:t>- frizbi, lopte</w:t>
      </w:r>
    </w:p>
    <w:p w:rsidR="008F5FFA" w:rsidRDefault="008F5FFA" w:rsidP="00CA6C08">
      <w:r w:rsidRPr="008F5FFA">
        <w:rPr>
          <w:b/>
          <w:u w:val="single"/>
        </w:rPr>
        <w:t>Cilj aktivnosti:</w:t>
      </w:r>
      <w:r>
        <w:t xml:space="preserve"> Relaksacija kroz zajednicku fizicku aktivnost.</w:t>
      </w:r>
    </w:p>
    <w:p w:rsidR="00CA6C08" w:rsidRDefault="00CA6C08" w:rsidP="00CA6C0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</w:t>
      </w:r>
    </w:p>
    <w:p w:rsidR="008F5FFA" w:rsidRDefault="008F5FFA" w:rsidP="008F5FFA">
      <w:pPr>
        <w:pStyle w:val="ListParagraph"/>
        <w:numPr>
          <w:ilvl w:val="0"/>
          <w:numId w:val="6"/>
        </w:numPr>
      </w:pPr>
      <w:r>
        <w:t>Organizovanje igrača</w:t>
      </w:r>
      <w:r>
        <w:t>ka po veličini, boji ili obliku, radionica za decu uzrasta 0-2 godine</w:t>
      </w:r>
    </w:p>
    <w:p w:rsidR="008F5FFA" w:rsidRDefault="008F5FFA" w:rsidP="008F5FFA">
      <w:pPr>
        <w:pStyle w:val="ListParagraph"/>
      </w:pPr>
      <w:r>
        <w:t>Trajanje: 30 minuta</w:t>
      </w:r>
    </w:p>
    <w:p w:rsidR="008F5FFA" w:rsidRPr="008F5FFA" w:rsidRDefault="008F5FFA" w:rsidP="008F5FFA">
      <w:r>
        <w:rPr>
          <w:b/>
          <w:u w:val="single"/>
        </w:rPr>
        <w:t xml:space="preserve">Potreban material: </w:t>
      </w:r>
      <w:r>
        <w:t>igracke razlicitih boja, oblika i velicina (lopte razlicite velicine i boja, kocke razlicitih velicina i boja), kutije istih boja i oblika kao i potrebne igracke</w:t>
      </w:r>
    </w:p>
    <w:p w:rsidR="008F5FFA" w:rsidRPr="008F5FFA" w:rsidRDefault="008F5FFA" w:rsidP="008F5FFA">
      <w:r>
        <w:rPr>
          <w:b/>
          <w:u w:val="single"/>
        </w:rPr>
        <w:t xml:space="preserve">Aktivnost: </w:t>
      </w:r>
      <w:r>
        <w:t xml:space="preserve">Uz pomoc edukatorki deca klasiraju igracke po boji </w:t>
      </w:r>
      <w:proofErr w:type="gramStart"/>
      <w:r>
        <w:t>ili</w:t>
      </w:r>
      <w:proofErr w:type="gramEnd"/>
      <w:r>
        <w:t xml:space="preserve"> obliku a potom ih edukatorka pusta da samostalno stavljaju igracke u za to predvidjene kutije korigujuci ih onda kada pogrese.</w:t>
      </w:r>
    </w:p>
    <w:p w:rsidR="008F5FFA" w:rsidRDefault="008F5FFA" w:rsidP="008F5FFA">
      <w:r>
        <w:rPr>
          <w:b/>
          <w:u w:val="single"/>
        </w:rPr>
        <w:t xml:space="preserve">Cilj aktivnosti: </w:t>
      </w:r>
      <w:r>
        <w:t>Podsticanje vizuomotornih i perceptivnih sposobnosti odojcadi, kao i sposobnost odrzavanja paznej i najosnovnijeg razlikovanja boja i oblika.</w:t>
      </w:r>
    </w:p>
    <w:p w:rsidR="008F5FFA" w:rsidRDefault="008F5FFA" w:rsidP="008F5FFA">
      <w:pPr>
        <w:pStyle w:val="ListParagraph"/>
        <w:numPr>
          <w:ilvl w:val="0"/>
          <w:numId w:val="6"/>
        </w:numPr>
        <w:suppressAutoHyphens w:val="0"/>
        <w:contextualSpacing/>
      </w:pPr>
      <w:r>
        <w:t>Upecaj ribu</w:t>
      </w:r>
      <w:r>
        <w:t>, radionica za decu uzrasta 3-10 godina</w:t>
      </w:r>
    </w:p>
    <w:p w:rsidR="008F5FFA" w:rsidRDefault="008F5FFA" w:rsidP="008F5FFA">
      <w:pPr>
        <w:pStyle w:val="ListParagraph"/>
      </w:pPr>
    </w:p>
    <w:p w:rsidR="008F5FFA" w:rsidRDefault="008F5FFA" w:rsidP="008F5FFA">
      <w:pPr>
        <w:pStyle w:val="ListParagraph"/>
      </w:pPr>
      <w:r>
        <w:t>Trajanje radionice:</w:t>
      </w:r>
      <w:r>
        <w:t xml:space="preserve"> 60 minuta</w:t>
      </w:r>
    </w:p>
    <w:p w:rsidR="008F5FFA" w:rsidRDefault="008F5FFA" w:rsidP="008F5FFA">
      <w:r>
        <w:rPr>
          <w:b/>
          <w:u w:val="single"/>
        </w:rPr>
        <w:t>Potreban material</w:t>
      </w:r>
      <w:proofErr w:type="gramStart"/>
      <w:r>
        <w:rPr>
          <w:b/>
          <w:u w:val="single"/>
        </w:rPr>
        <w:t>:</w:t>
      </w:r>
      <w:r>
        <w:t>papir</w:t>
      </w:r>
      <w:proofErr w:type="gramEnd"/>
      <w:r>
        <w:t>, bojice, štap, kanap, selotejp</w:t>
      </w:r>
    </w:p>
    <w:p w:rsidR="008F5FFA" w:rsidRDefault="008F5FFA" w:rsidP="008F5FFA">
      <w:pPr>
        <w:jc w:val="both"/>
      </w:pPr>
      <w:r w:rsidRPr="000C39F3">
        <w:rPr>
          <w:b/>
          <w:u w:val="single"/>
        </w:rPr>
        <w:t>Aktivnosti:</w:t>
      </w:r>
      <w:r>
        <w:t xml:space="preserve"> Deci se iscrtaju i iseku oblici riba koje oni boje i ukrašavaju. Nakon toga, </w:t>
      </w:r>
      <w:proofErr w:type="gramStart"/>
      <w:r>
        <w:t>od</w:t>
      </w:r>
      <w:proofErr w:type="gramEnd"/>
      <w:r>
        <w:t xml:space="preserve"> štapa i kanapa prave pecaljke koje takođe mogu ukrasiti. </w:t>
      </w:r>
      <w:proofErr w:type="gramStart"/>
      <w:r>
        <w:t>Na kraj kanapa se stavlja selotejp.</w:t>
      </w:r>
      <w:proofErr w:type="gramEnd"/>
      <w:r>
        <w:t xml:space="preserve"> </w:t>
      </w:r>
      <w:proofErr w:type="gramStart"/>
      <w:r>
        <w:t>Nakon toga, ribice se rasporede po podu, zadatak dece je da upecaju lepljivom trakom što više riba.</w:t>
      </w:r>
      <w:proofErr w:type="gramEnd"/>
      <w:r>
        <w:t xml:space="preserve"> </w:t>
      </w:r>
    </w:p>
    <w:p w:rsidR="008F5FFA" w:rsidRDefault="008F5FFA" w:rsidP="008F5FFA">
      <w:pPr>
        <w:jc w:val="both"/>
      </w:pPr>
      <w:r>
        <w:rPr>
          <w:b/>
          <w:u w:val="single"/>
        </w:rPr>
        <w:t xml:space="preserve">Cilj radionice: </w:t>
      </w:r>
      <w:r>
        <w:t>R</w:t>
      </w:r>
      <w:r>
        <w:t>azvijanje kreativnosti, vežbanje</w:t>
      </w:r>
      <w:r>
        <w:t xml:space="preserve"> vizuomotorne</w:t>
      </w:r>
      <w:r>
        <w:t xml:space="preserve"> koordinacije i razvijanje takmičarskog duha. </w:t>
      </w:r>
    </w:p>
    <w:p w:rsidR="008F5FFA" w:rsidRDefault="008F5FFA" w:rsidP="008F5FFA">
      <w:pPr>
        <w:pStyle w:val="ListParagraph"/>
        <w:numPr>
          <w:ilvl w:val="0"/>
          <w:numId w:val="6"/>
        </w:numPr>
        <w:jc w:val="both"/>
      </w:pPr>
      <w:r>
        <w:lastRenderedPageBreak/>
        <w:t xml:space="preserve">UNO, radionica za decu uzrasta </w:t>
      </w:r>
      <w:r w:rsidR="007A7085">
        <w:t>7-12 godina</w:t>
      </w:r>
    </w:p>
    <w:p w:rsidR="007A7085" w:rsidRDefault="007A7085" w:rsidP="007A7085">
      <w:pPr>
        <w:pStyle w:val="ListParagraph"/>
        <w:jc w:val="both"/>
      </w:pPr>
      <w:r>
        <w:t>Trajanje: 60 minuta</w:t>
      </w:r>
    </w:p>
    <w:p w:rsidR="007A7085" w:rsidRPr="007A7085" w:rsidRDefault="007A7085" w:rsidP="007A7085">
      <w:pPr>
        <w:jc w:val="both"/>
      </w:pPr>
      <w:r>
        <w:rPr>
          <w:b/>
          <w:u w:val="single"/>
        </w:rPr>
        <w:t xml:space="preserve">Potreban material: </w:t>
      </w:r>
      <w:r>
        <w:t>karte za igru UNO</w:t>
      </w:r>
    </w:p>
    <w:p w:rsidR="007A7085" w:rsidRPr="007A7085" w:rsidRDefault="007A7085" w:rsidP="007A7085">
      <w:pPr>
        <w:jc w:val="both"/>
      </w:pPr>
      <w:r>
        <w:rPr>
          <w:b/>
          <w:u w:val="single"/>
        </w:rPr>
        <w:t xml:space="preserve">Aktivnost: </w:t>
      </w:r>
      <w:r>
        <w:t xml:space="preserve">Deca zajedno </w:t>
      </w:r>
      <w:proofErr w:type="gramStart"/>
      <w:r>
        <w:t>sa</w:t>
      </w:r>
      <w:proofErr w:type="gramEnd"/>
      <w:r>
        <w:t xml:space="preserve"> edukatorima igraju karte.</w:t>
      </w:r>
    </w:p>
    <w:p w:rsidR="007A7085" w:rsidRDefault="007A7085" w:rsidP="007A7085">
      <w:pPr>
        <w:jc w:val="both"/>
      </w:pPr>
      <w:r>
        <w:rPr>
          <w:b/>
          <w:u w:val="single"/>
        </w:rPr>
        <w:t xml:space="preserve">Cilj aktivnosti: </w:t>
      </w:r>
      <w:r w:rsidRPr="007A7085">
        <w:t>Negovanje takmicarskog duha i relaksacija kroz zajednicku aktivnost.</w:t>
      </w:r>
    </w:p>
    <w:p w:rsidR="007A7085" w:rsidRPr="007A7085" w:rsidRDefault="007A7085" w:rsidP="007A7085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>
        <w:t>Fudbal, radionica za decu uzrasta 12 – 17 godina</w:t>
      </w:r>
    </w:p>
    <w:p w:rsidR="007A7085" w:rsidRDefault="007A7085" w:rsidP="007A7085">
      <w:pPr>
        <w:ind w:left="360"/>
        <w:jc w:val="both"/>
      </w:pPr>
      <w:r>
        <w:t>Trajanje: 90 minuta</w:t>
      </w:r>
    </w:p>
    <w:p w:rsidR="007A7085" w:rsidRDefault="007A7085" w:rsidP="007A7085">
      <w:pPr>
        <w:jc w:val="both"/>
      </w:pPr>
      <w:r>
        <w:rPr>
          <w:b/>
          <w:u w:val="single"/>
        </w:rPr>
        <w:t xml:space="preserve">Potreban material: </w:t>
      </w:r>
      <w:r w:rsidRPr="007A7085">
        <w:t>fudbalska lopta</w:t>
      </w:r>
    </w:p>
    <w:p w:rsidR="007A7085" w:rsidRPr="007A7085" w:rsidRDefault="007A7085" w:rsidP="007A7085">
      <w:pPr>
        <w:jc w:val="both"/>
      </w:pPr>
      <w:r w:rsidRPr="007A7085">
        <w:rPr>
          <w:b/>
          <w:u w:val="single"/>
        </w:rPr>
        <w:t xml:space="preserve">Cilj aktivnosti: </w:t>
      </w:r>
      <w:r>
        <w:t>Poboljsanje grube motorike i relaksacija.</w:t>
      </w:r>
    </w:p>
    <w:p w:rsidR="00CA6C08" w:rsidRDefault="00CA6C08" w:rsidP="00CA6C08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Subota</w:t>
      </w:r>
    </w:p>
    <w:p w:rsidR="008F5FFA" w:rsidRDefault="008F5FFA" w:rsidP="008F5FFA">
      <w:pPr>
        <w:pStyle w:val="ListParagraph"/>
        <w:numPr>
          <w:ilvl w:val="0"/>
          <w:numId w:val="1"/>
        </w:numPr>
      </w:pPr>
      <w:r>
        <w:t xml:space="preserve">Mame I bebe – ishrana I savetovanje, radionica za mame </w:t>
      </w:r>
    </w:p>
    <w:p w:rsidR="008F5FFA" w:rsidRDefault="008F5FFA" w:rsidP="008F5FFA">
      <w:pPr>
        <w:pStyle w:val="ListParagraph"/>
        <w:rPr>
          <w:b/>
          <w:u w:val="single"/>
        </w:rPr>
      </w:pPr>
      <w:r>
        <w:t>Trajanje radionice 30 minuta</w:t>
      </w:r>
    </w:p>
    <w:p w:rsidR="008F5FFA" w:rsidRDefault="008F5FFA" w:rsidP="008F5FFA">
      <w:pPr>
        <w:rPr>
          <w:b/>
          <w:u w:val="single"/>
        </w:rPr>
      </w:pPr>
      <w:r>
        <w:rPr>
          <w:b/>
          <w:u w:val="single"/>
        </w:rPr>
        <w:t>Potreban materijal</w:t>
      </w:r>
      <w:r>
        <w:t>: /</w:t>
      </w:r>
    </w:p>
    <w:p w:rsidR="008F5FFA" w:rsidRDefault="008F5FFA" w:rsidP="008F5FFA">
      <w:pPr>
        <w:jc w:val="both"/>
        <w:rPr>
          <w:b/>
          <w:bCs/>
        </w:rPr>
      </w:pPr>
      <w:r>
        <w:rPr>
          <w:b/>
          <w:u w:val="single"/>
        </w:rPr>
        <w:t>Aktivnost</w:t>
      </w:r>
      <w:r>
        <w:t xml:space="preserve">: Edukatorke zajedno </w:t>
      </w:r>
      <w:proofErr w:type="gramStart"/>
      <w:r>
        <w:t>sa</w:t>
      </w:r>
      <w:proofErr w:type="gramEnd"/>
      <w:r>
        <w:t xml:space="preserve"> sestrom organizuju tematski razgovor sa mamama, u cilju procene ishrane dece.</w:t>
      </w:r>
    </w:p>
    <w:p w:rsidR="008F5FFA" w:rsidRDefault="008F5FFA" w:rsidP="007A7085">
      <w:pPr>
        <w:jc w:val="both"/>
      </w:pPr>
      <w:r>
        <w:rPr>
          <w:b/>
          <w:bCs/>
        </w:rPr>
        <w:t xml:space="preserve">Cilj </w:t>
      </w:r>
      <w:proofErr w:type="gramStart"/>
      <w:r>
        <w:rPr>
          <w:b/>
          <w:bCs/>
        </w:rPr>
        <w:t xml:space="preserve">radionice </w:t>
      </w:r>
      <w:r>
        <w:t>:</w:t>
      </w:r>
      <w:proofErr w:type="gramEnd"/>
      <w:r>
        <w:t xml:space="preserve"> podizanje svesti majki o (ne)redovnosti ishrane dece I o značaju unošenja pojedi</w:t>
      </w:r>
      <w:r w:rsidR="007A7085">
        <w:t>nih namirnica za zdravlje dece.</w:t>
      </w:r>
    </w:p>
    <w:p w:rsidR="00CA6C08" w:rsidRDefault="00CA6C08" w:rsidP="00CA6C08">
      <w:pPr>
        <w:pStyle w:val="ListParagraph"/>
        <w:numPr>
          <w:ilvl w:val="0"/>
          <w:numId w:val="1"/>
        </w:numPr>
        <w:jc w:val="both"/>
      </w:pPr>
      <w:r>
        <w:t>Crveno-belo-plavo, radionica za decu uzrasta 3-12 godina</w:t>
      </w:r>
    </w:p>
    <w:p w:rsidR="00CA6C08" w:rsidRDefault="00CA6C08" w:rsidP="00CA6C08">
      <w:pPr>
        <w:pStyle w:val="ListParagraph"/>
        <w:jc w:val="both"/>
        <w:rPr>
          <w:b/>
          <w:u w:val="single"/>
        </w:rPr>
      </w:pPr>
      <w:r>
        <w:t>Trajanje radionice, 45 minuta</w:t>
      </w:r>
    </w:p>
    <w:p w:rsidR="00CA6C08" w:rsidRDefault="00CA6C08" w:rsidP="00CA6C08">
      <w:pPr>
        <w:jc w:val="both"/>
        <w:rPr>
          <w:b/>
          <w:u w:val="single"/>
        </w:rPr>
      </w:pPr>
      <w:r>
        <w:rPr>
          <w:b/>
          <w:u w:val="single"/>
        </w:rPr>
        <w:t>Potreban materijal</w:t>
      </w:r>
      <w:r>
        <w:t>: vijače, konopac</w:t>
      </w:r>
    </w:p>
    <w:p w:rsidR="00CA6C08" w:rsidRDefault="00CA6C08" w:rsidP="00CA6C08">
      <w:pPr>
        <w:jc w:val="both"/>
      </w:pPr>
      <w:r>
        <w:rPr>
          <w:b/>
          <w:u w:val="single"/>
        </w:rPr>
        <w:t>Aktivnost:</w:t>
      </w:r>
      <w:r>
        <w:t xml:space="preserve"> Deci se demostrira igra “Crveno belo plavo</w:t>
      </w:r>
      <w:proofErr w:type="gramStart"/>
      <w:r>
        <w:t>” :</w:t>
      </w:r>
      <w:proofErr w:type="gramEnd"/>
      <w:r>
        <w:t xml:space="preserve"> edukatorke drže krajeve konopca, jedno dete staje u sredinu sa zadatkom da što više puta u nizu preskoči konopac. Edukatorke menjaju boje </w:t>
      </w:r>
      <w:proofErr w:type="gramStart"/>
      <w:r>
        <w:t>ili</w:t>
      </w:r>
      <w:proofErr w:type="gramEnd"/>
      <w:r>
        <w:t xml:space="preserve"> broje preskoke. Deca formiraju grupe </w:t>
      </w:r>
      <w:proofErr w:type="gramStart"/>
      <w:r>
        <w:t>od</w:t>
      </w:r>
      <w:proofErr w:type="gramEnd"/>
      <w:r>
        <w:t xml:space="preserve"> po 3 ili jedno po jedno preskaču dok edukatorke drže I okreću konopac. </w:t>
      </w:r>
      <w:proofErr w:type="gramStart"/>
      <w:r>
        <w:t>Igru je moguće igrati I preskakanjem u paru.</w:t>
      </w:r>
      <w:proofErr w:type="gramEnd"/>
    </w:p>
    <w:p w:rsidR="007A7085" w:rsidRDefault="007A7085" w:rsidP="007A7085">
      <w:pPr>
        <w:pStyle w:val="ListParagraph"/>
        <w:numPr>
          <w:ilvl w:val="0"/>
          <w:numId w:val="6"/>
        </w:numPr>
        <w:suppressAutoHyphens w:val="0"/>
        <w:contextualSpacing/>
      </w:pPr>
      <w:r>
        <w:t>Bojanke</w:t>
      </w:r>
      <w:r>
        <w:t>, radionica za decu uzrasta 3-6 godina</w:t>
      </w:r>
    </w:p>
    <w:p w:rsidR="007A7085" w:rsidRDefault="007A7085" w:rsidP="007A7085">
      <w:pPr>
        <w:pStyle w:val="ListParagraph"/>
      </w:pPr>
    </w:p>
    <w:p w:rsidR="007A7085" w:rsidRDefault="007A7085" w:rsidP="007A7085">
      <w:pPr>
        <w:pStyle w:val="ListParagraph"/>
      </w:pPr>
      <w:r>
        <w:t xml:space="preserve">Trajanje: </w:t>
      </w:r>
      <w:r>
        <w:t>45 minuta</w:t>
      </w:r>
    </w:p>
    <w:p w:rsidR="007A7085" w:rsidRDefault="007A7085" w:rsidP="007A7085">
      <w:r w:rsidRPr="001911C7">
        <w:rPr>
          <w:b/>
          <w:u w:val="single"/>
        </w:rPr>
        <w:t xml:space="preserve">Potreban </w:t>
      </w:r>
      <w:r>
        <w:rPr>
          <w:b/>
          <w:u w:val="single"/>
        </w:rPr>
        <w:t>material</w:t>
      </w:r>
      <w:proofErr w:type="gramStart"/>
      <w:r>
        <w:t>:</w:t>
      </w:r>
      <w:r>
        <w:t>bojanke</w:t>
      </w:r>
      <w:proofErr w:type="gramEnd"/>
      <w:r>
        <w:t>, bojice, flomasteri</w:t>
      </w:r>
    </w:p>
    <w:p w:rsidR="007A7085" w:rsidRDefault="007A7085" w:rsidP="007A7085">
      <w:pPr>
        <w:jc w:val="both"/>
      </w:pPr>
      <w:r w:rsidRPr="001911C7">
        <w:rPr>
          <w:b/>
          <w:u w:val="single"/>
        </w:rPr>
        <w:lastRenderedPageBreak/>
        <w:t>Aktivnost</w:t>
      </w:r>
      <w:r>
        <w:t xml:space="preserve">: Deci se podele bojanke raznih likova crtanih filmova, kao i bojice i/ili flomasteri i potom boje. </w:t>
      </w:r>
      <w:r>
        <w:rPr>
          <w:b/>
          <w:u w:val="single"/>
        </w:rPr>
        <w:t xml:space="preserve">Cilj aktivnosti: </w:t>
      </w:r>
      <w:r>
        <w:t>V</w:t>
      </w:r>
      <w:r>
        <w:t>ežbanje grafomotorike, kao i relaksacija kroz ispoljavanje kreativnosti.</w:t>
      </w:r>
    </w:p>
    <w:p w:rsidR="007A7085" w:rsidRDefault="007A7085" w:rsidP="007A7085">
      <w:pPr>
        <w:numPr>
          <w:ilvl w:val="0"/>
          <w:numId w:val="2"/>
        </w:numPr>
        <w:jc w:val="both"/>
      </w:pPr>
      <w:r>
        <w:t>Izrada nakita, radionica za decu uzrasta 3-12 godina</w:t>
      </w:r>
    </w:p>
    <w:p w:rsidR="007A7085" w:rsidRDefault="007A7085" w:rsidP="007A7085">
      <w:pPr>
        <w:pStyle w:val="ListParagraph"/>
        <w:ind w:left="0"/>
        <w:jc w:val="both"/>
        <w:rPr>
          <w:b/>
          <w:u w:val="single"/>
        </w:rPr>
      </w:pPr>
      <w:r>
        <w:t xml:space="preserve">Trajanje radionice: </w:t>
      </w:r>
      <w:r>
        <w:t>60 minuta</w:t>
      </w:r>
    </w:p>
    <w:p w:rsidR="007A7085" w:rsidRDefault="007A7085" w:rsidP="007A7085">
      <w:pPr>
        <w:jc w:val="both"/>
        <w:rPr>
          <w:b/>
          <w:u w:val="single"/>
        </w:rPr>
      </w:pPr>
      <w:r>
        <w:rPr>
          <w:b/>
          <w:u w:val="single"/>
        </w:rPr>
        <w:t>Potreban materijal</w:t>
      </w:r>
      <w:r>
        <w:t>: plastelin u različitim bojama, konopac</w:t>
      </w:r>
    </w:p>
    <w:p w:rsidR="007A7085" w:rsidRDefault="007A7085" w:rsidP="007A7085">
      <w:pPr>
        <w:jc w:val="both"/>
      </w:pPr>
      <w:r>
        <w:rPr>
          <w:b/>
          <w:u w:val="single"/>
        </w:rPr>
        <w:t>Aktivnost</w:t>
      </w:r>
      <w:r>
        <w:t xml:space="preserve">: Deci se da instrukcija da oblikovanjem plastelina naprave kuglice-perlice različitih boja. Edukatorke pripremaju komadiće konopca u dužini ogrlice I narukvice, a zatim zajedno </w:t>
      </w:r>
      <w:proofErr w:type="gramStart"/>
      <w:r>
        <w:t>sa</w:t>
      </w:r>
      <w:proofErr w:type="gramEnd"/>
      <w:r>
        <w:t xml:space="preserve"> decom nižu perle I prave nakit. </w:t>
      </w:r>
      <w:proofErr w:type="gramStart"/>
      <w:r>
        <w:t>Svako dete dobija bar jedan komadić nakita.</w:t>
      </w:r>
      <w:proofErr w:type="gramEnd"/>
    </w:p>
    <w:p w:rsidR="007A7085" w:rsidRDefault="007A7085" w:rsidP="00CA6C08">
      <w:pPr>
        <w:jc w:val="both"/>
      </w:pPr>
    </w:p>
    <w:p w:rsidR="00CA6C08" w:rsidRDefault="00CA6C08" w:rsidP="00CA6C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Nedelja</w:t>
      </w:r>
    </w:p>
    <w:p w:rsidR="007A7085" w:rsidRDefault="007A7085" w:rsidP="007A7085">
      <w:pPr>
        <w:pStyle w:val="ListParagraph"/>
        <w:numPr>
          <w:ilvl w:val="0"/>
          <w:numId w:val="6"/>
        </w:numPr>
      </w:pPr>
      <w:r>
        <w:t xml:space="preserve">Igra punjenja i pražnjenja, radionica za decu uzrasta 0-2 godine </w:t>
      </w:r>
    </w:p>
    <w:p w:rsidR="007A7085" w:rsidRDefault="007A7085" w:rsidP="007A7085">
      <w:pPr>
        <w:pStyle w:val="ListParagraph"/>
      </w:pPr>
      <w:r>
        <w:t>Trajanje: 30 minuta</w:t>
      </w:r>
    </w:p>
    <w:p w:rsidR="007A7085" w:rsidRDefault="007A7085" w:rsidP="007A7085">
      <w:r>
        <w:rPr>
          <w:b/>
          <w:u w:val="single"/>
        </w:rPr>
        <w:t xml:space="preserve">Potreban material: </w:t>
      </w:r>
      <w:r>
        <w:t>plasticne kofice i lopatice, razliciti sitni predmeti koje deca mogu da uhvate lopaticom</w:t>
      </w:r>
    </w:p>
    <w:p w:rsidR="007A7085" w:rsidRDefault="007A7085" w:rsidP="007A7085">
      <w:r w:rsidRPr="007A7085">
        <w:rPr>
          <w:b/>
          <w:u w:val="single"/>
        </w:rPr>
        <w:t>Aktivnost:</w:t>
      </w:r>
      <w:r>
        <w:t xml:space="preserve"> Uz pomoc edukatorki deca lopaticom skupljaju predmete koji se nalaze pred njima i ubacuju ih u koficu.</w:t>
      </w:r>
    </w:p>
    <w:p w:rsidR="007A7085" w:rsidRDefault="007A7085" w:rsidP="007A7085">
      <w:r>
        <w:rPr>
          <w:b/>
          <w:u w:val="single"/>
        </w:rPr>
        <w:t xml:space="preserve">Cilj aktivnosti: </w:t>
      </w:r>
      <w:r>
        <w:t>Z</w:t>
      </w:r>
      <w:r>
        <w:t xml:space="preserve">abavljanje igranjem </w:t>
      </w:r>
      <w:proofErr w:type="gramStart"/>
      <w:r>
        <w:t>sa</w:t>
      </w:r>
      <w:proofErr w:type="gramEnd"/>
      <w:r>
        <w:t xml:space="preserve"> koficom i lopaticom.</w:t>
      </w:r>
      <w:r>
        <w:t xml:space="preserve"> </w:t>
      </w:r>
      <w:proofErr w:type="gramStart"/>
      <w:r>
        <w:t>Razvoj grube motorike, vizuomo</w:t>
      </w:r>
      <w:r w:rsidR="007D3638">
        <w:t>torna koordinacija.</w:t>
      </w:r>
      <w:proofErr w:type="gramEnd"/>
      <w:r w:rsidR="007D3638">
        <w:t xml:space="preserve"> </w:t>
      </w:r>
      <w:proofErr w:type="gramStart"/>
      <w:r w:rsidR="007D3638">
        <w:t>Negovanje motiva za postignucem.</w:t>
      </w:r>
      <w:proofErr w:type="gramEnd"/>
    </w:p>
    <w:p w:rsidR="007D3638" w:rsidRPr="007D3638" w:rsidRDefault="007D3638" w:rsidP="007D3638">
      <w:pPr>
        <w:numPr>
          <w:ilvl w:val="0"/>
          <w:numId w:val="2"/>
        </w:numPr>
        <w:jc w:val="both"/>
      </w:pPr>
      <w:r w:rsidRPr="007D3638">
        <w:t>Crtanje kredama, radionica za decu uzrasta 3-6 godina</w:t>
      </w:r>
    </w:p>
    <w:p w:rsidR="007D3638" w:rsidRPr="007D3638" w:rsidRDefault="007D3638" w:rsidP="007D3638">
      <w:pPr>
        <w:ind w:left="720"/>
        <w:jc w:val="both"/>
        <w:rPr>
          <w:b/>
          <w:u w:val="single"/>
        </w:rPr>
      </w:pPr>
      <w:r w:rsidRPr="007D3638">
        <w:t xml:space="preserve">Trajanje </w:t>
      </w:r>
      <w:proofErr w:type="gramStart"/>
      <w:r w:rsidRPr="007D3638">
        <w:t>radionice ,45</w:t>
      </w:r>
      <w:proofErr w:type="gramEnd"/>
      <w:r w:rsidRPr="007D3638">
        <w:t xml:space="preserve"> minuta</w:t>
      </w:r>
    </w:p>
    <w:p w:rsidR="007D3638" w:rsidRPr="007D3638" w:rsidRDefault="007D3638" w:rsidP="007D3638">
      <w:pPr>
        <w:jc w:val="both"/>
        <w:rPr>
          <w:b/>
          <w:u w:val="single"/>
        </w:rPr>
      </w:pPr>
      <w:r w:rsidRPr="007D3638">
        <w:rPr>
          <w:b/>
          <w:u w:val="single"/>
        </w:rPr>
        <w:t>Potreban materijal</w:t>
      </w:r>
      <w:r w:rsidRPr="007D3638">
        <w:t>: krede u različitim bojama</w:t>
      </w:r>
    </w:p>
    <w:p w:rsidR="007D3638" w:rsidRPr="007D3638" w:rsidRDefault="007D3638" w:rsidP="007D3638">
      <w:pPr>
        <w:jc w:val="both"/>
      </w:pPr>
      <w:r w:rsidRPr="007D3638">
        <w:rPr>
          <w:b/>
          <w:u w:val="single"/>
        </w:rPr>
        <w:t>Aktivnost</w:t>
      </w:r>
      <w:r w:rsidRPr="007D3638">
        <w:t xml:space="preserve">: Deci se podele krede, I dok crtaju po svom nahođenju, edukatorke pripreme jednu do dve igre </w:t>
      </w:r>
      <w:proofErr w:type="gramStart"/>
      <w:r w:rsidRPr="007D3638">
        <w:t>kredama :</w:t>
      </w:r>
      <w:proofErr w:type="gramEnd"/>
      <w:r w:rsidRPr="007D3638">
        <w:t xml:space="preserve"> puž I/ili školice. Nakon individualnog igranja, deca se usmeravaju </w:t>
      </w:r>
      <w:proofErr w:type="gramStart"/>
      <w:r w:rsidRPr="007D3638">
        <w:t>na</w:t>
      </w:r>
      <w:proofErr w:type="gramEnd"/>
      <w:r w:rsidRPr="007D3638">
        <w:t xml:space="preserve"> grupnu igru I zabavu.</w:t>
      </w:r>
    </w:p>
    <w:p w:rsidR="007D3638" w:rsidRDefault="007D3638" w:rsidP="007D3638">
      <w:pPr>
        <w:numPr>
          <w:ilvl w:val="0"/>
          <w:numId w:val="1"/>
        </w:numPr>
      </w:pPr>
      <w:r w:rsidRPr="007D3638">
        <w:t>Joga za decu, radionica za decu uzrasta (7-12) godina</w:t>
      </w:r>
    </w:p>
    <w:p w:rsidR="007D3638" w:rsidRPr="007D3638" w:rsidRDefault="007D3638" w:rsidP="007D3638">
      <w:pPr>
        <w:ind w:left="720"/>
      </w:pPr>
      <w:proofErr w:type="gramStart"/>
      <w:r w:rsidRPr="007D3638">
        <w:t>Trajanje :</w:t>
      </w:r>
      <w:proofErr w:type="gramEnd"/>
      <w:r w:rsidRPr="007D3638">
        <w:t xml:space="preserve"> 45 minuta</w:t>
      </w:r>
    </w:p>
    <w:p w:rsidR="007D3638" w:rsidRPr="007D3638" w:rsidRDefault="007D3638" w:rsidP="007D3638">
      <w:pPr>
        <w:rPr>
          <w:b/>
          <w:u w:val="single"/>
        </w:rPr>
      </w:pPr>
      <w:r w:rsidRPr="007D3638">
        <w:rPr>
          <w:b/>
          <w:u w:val="single"/>
        </w:rPr>
        <w:t>Potreban materijal</w:t>
      </w:r>
      <w:r w:rsidRPr="007D3638">
        <w:t>- jastučići za decu</w:t>
      </w:r>
    </w:p>
    <w:p w:rsidR="007D3638" w:rsidRPr="007D3638" w:rsidRDefault="007D3638" w:rsidP="007D3638">
      <w:pPr>
        <w:jc w:val="both"/>
        <w:rPr>
          <w:b/>
          <w:bCs/>
          <w:u w:val="single"/>
        </w:rPr>
      </w:pPr>
      <w:r w:rsidRPr="007D3638">
        <w:rPr>
          <w:b/>
          <w:u w:val="single"/>
        </w:rPr>
        <w:t>Aktivnost</w:t>
      </w:r>
      <w:r w:rsidRPr="007D3638">
        <w:t xml:space="preserve">- Vežbe joge imaju celovit učinak </w:t>
      </w:r>
      <w:proofErr w:type="gramStart"/>
      <w:r w:rsidRPr="007D3638">
        <w:t>na</w:t>
      </w:r>
      <w:proofErr w:type="gramEnd"/>
      <w:r w:rsidRPr="007D3638">
        <w:t xml:space="preserve"> telo i um. </w:t>
      </w:r>
      <w:proofErr w:type="gramStart"/>
      <w:r w:rsidRPr="007D3638">
        <w:t>Ona pomaže u savladavanju svakodnevnih zadataka, dovodi telo u harmoniju, i deca mogu da je vežbaju bez ikakvih štetnih efekata, naprotiv, uočeno je da im pruža brojne psihičke i fizičke koristi.</w:t>
      </w:r>
      <w:proofErr w:type="gramEnd"/>
      <w:r w:rsidRPr="007D3638">
        <w:t xml:space="preserve"> </w:t>
      </w:r>
    </w:p>
    <w:p w:rsidR="007D3638" w:rsidRDefault="007D3638" w:rsidP="007D3638">
      <w:pPr>
        <w:jc w:val="both"/>
      </w:pPr>
      <w:r w:rsidRPr="007D3638">
        <w:rPr>
          <w:b/>
          <w:bCs/>
          <w:u w:val="single"/>
        </w:rPr>
        <w:lastRenderedPageBreak/>
        <w:t>Clj radionice</w:t>
      </w:r>
      <w:r w:rsidRPr="007D3638">
        <w:rPr>
          <w:b/>
          <w:bCs/>
        </w:rPr>
        <w:t>:</w:t>
      </w:r>
      <w:r w:rsidRPr="007D3638">
        <w:t xml:space="preserve"> Radionica </w:t>
      </w:r>
      <w:proofErr w:type="gramStart"/>
      <w:r w:rsidRPr="007D3638">
        <w:t>će</w:t>
      </w:r>
      <w:proofErr w:type="gramEnd"/>
      <w:r w:rsidRPr="007D3638">
        <w:t xml:space="preserve"> biti usmerena na uklanjanje trenutne napetosti kod dece, opuštanje I otpuštanje stresa I izmeštanje iz svakodnevne dinamike.</w:t>
      </w:r>
    </w:p>
    <w:p w:rsidR="007D3638" w:rsidRPr="007D3638" w:rsidRDefault="007D3638" w:rsidP="007D363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D3638" w:rsidRDefault="007D3638" w:rsidP="007A7085"/>
    <w:p w:rsidR="007A7085" w:rsidRDefault="007A7085" w:rsidP="007A7085">
      <w:pPr>
        <w:pStyle w:val="ListParagraph"/>
        <w:jc w:val="both"/>
      </w:pPr>
    </w:p>
    <w:p w:rsidR="00CA6C08" w:rsidRDefault="00CA6C08" w:rsidP="00CA6C08">
      <w:pPr>
        <w:pStyle w:val="ListParagraph"/>
        <w:numPr>
          <w:ilvl w:val="0"/>
          <w:numId w:val="2"/>
        </w:numPr>
      </w:pPr>
      <w:r>
        <w:t>Igra mini-lopticama, radionica za decu uzrasta (0-2) godina</w:t>
      </w:r>
    </w:p>
    <w:p w:rsidR="00CA6C08" w:rsidRDefault="00CA6C08" w:rsidP="00CA6C08">
      <w:pPr>
        <w:pStyle w:val="ListParagraph"/>
        <w:ind w:left="0"/>
        <w:rPr>
          <w:b/>
          <w:u w:val="single"/>
        </w:rPr>
      </w:pPr>
      <w:proofErr w:type="gramStart"/>
      <w:r>
        <w:t>Trajanje 30 min.</w:t>
      </w:r>
      <w:proofErr w:type="gramEnd"/>
      <w:r>
        <w:t xml:space="preserve"> </w:t>
      </w:r>
    </w:p>
    <w:p w:rsidR="00CA6C08" w:rsidRDefault="00CA6C08" w:rsidP="00CA6C08">
      <w:r>
        <w:rPr>
          <w:b/>
          <w:u w:val="single"/>
        </w:rPr>
        <w:t>Potreban materijal</w:t>
      </w:r>
      <w:r>
        <w:t xml:space="preserve">-mini-loptice </w:t>
      </w:r>
      <w:proofErr w:type="gramStart"/>
      <w:r>
        <w:t>od</w:t>
      </w:r>
      <w:proofErr w:type="gramEnd"/>
      <w:r>
        <w:t xml:space="preserve"> mekanog materijala</w:t>
      </w:r>
    </w:p>
    <w:p w:rsidR="00CA6C08" w:rsidRDefault="00CA6C08" w:rsidP="00CA6C08">
      <w:pPr>
        <w:jc w:val="both"/>
      </w:pPr>
      <w:r>
        <w:t xml:space="preserve">Zabavna igra kroz koju deca najmlađeg uzrasta </w:t>
      </w:r>
      <w:proofErr w:type="gramStart"/>
      <w:r>
        <w:t>na</w:t>
      </w:r>
      <w:proofErr w:type="gramEnd"/>
      <w:r>
        <w:t xml:space="preserve"> bezbedan način uvežbavaju finu motoriku ruku. Edukator prati da li i kod koje dece postoji poteškoća u izvršavanju aktivnosti </w:t>
      </w:r>
      <w:proofErr w:type="gramStart"/>
      <w:r>
        <w:t>sa</w:t>
      </w:r>
      <w:proofErr w:type="gramEnd"/>
      <w:r>
        <w:t xml:space="preserve"> lopticama.</w:t>
      </w:r>
    </w:p>
    <w:p w:rsidR="00CA6C08" w:rsidRDefault="00CA6C08" w:rsidP="00CA6C08">
      <w:pPr>
        <w:numPr>
          <w:ilvl w:val="0"/>
          <w:numId w:val="2"/>
        </w:numPr>
        <w:jc w:val="both"/>
      </w:pPr>
      <w:r>
        <w:t>Crtanje kredama, radionica za decu uzrasta 3-6 godina</w:t>
      </w:r>
    </w:p>
    <w:p w:rsidR="00CA6C08" w:rsidRDefault="00CA6C08" w:rsidP="00CA6C08">
      <w:pPr>
        <w:pStyle w:val="ListParagraph"/>
        <w:jc w:val="both"/>
        <w:rPr>
          <w:b/>
          <w:u w:val="single"/>
        </w:rPr>
      </w:pPr>
      <w:r>
        <w:t xml:space="preserve">Trajanje </w:t>
      </w:r>
      <w:proofErr w:type="gramStart"/>
      <w:r>
        <w:t>radionice ,45</w:t>
      </w:r>
      <w:proofErr w:type="gramEnd"/>
      <w:r>
        <w:t xml:space="preserve"> minuta</w:t>
      </w:r>
    </w:p>
    <w:p w:rsidR="00CA6C08" w:rsidRDefault="00CA6C08" w:rsidP="00CA6C08">
      <w:pPr>
        <w:jc w:val="both"/>
        <w:rPr>
          <w:b/>
          <w:u w:val="single"/>
        </w:rPr>
      </w:pPr>
      <w:r>
        <w:rPr>
          <w:b/>
          <w:u w:val="single"/>
        </w:rPr>
        <w:t>Potreban materijal</w:t>
      </w:r>
      <w:r>
        <w:t>: krede u različitim bojama</w:t>
      </w:r>
    </w:p>
    <w:p w:rsidR="00CA6C08" w:rsidRDefault="00CA6C08" w:rsidP="00CA6C08">
      <w:pPr>
        <w:jc w:val="both"/>
      </w:pPr>
      <w:r>
        <w:rPr>
          <w:b/>
          <w:u w:val="single"/>
        </w:rPr>
        <w:t>Aktivnost</w:t>
      </w:r>
      <w:r>
        <w:t xml:space="preserve">: Deci se podele krede, I dok crtaju po svom nahođenju, edukatorke pripreme jednu do dve igre </w:t>
      </w:r>
      <w:proofErr w:type="gramStart"/>
      <w:r>
        <w:t>kredama :</w:t>
      </w:r>
      <w:proofErr w:type="gramEnd"/>
      <w:r>
        <w:t xml:space="preserve"> puž I/ili školice. Nakon individualnog igranja, deca se usmeravaju </w:t>
      </w:r>
      <w:proofErr w:type="gramStart"/>
      <w:r>
        <w:t>na</w:t>
      </w:r>
      <w:proofErr w:type="gramEnd"/>
      <w:r>
        <w:t xml:space="preserve"> grupnu igru I zabavu.</w:t>
      </w:r>
    </w:p>
    <w:p w:rsidR="003F5811" w:rsidRDefault="003F5811"/>
    <w:sectPr w:rsidR="003F5811">
      <w:pgSz w:w="12240" w:h="15840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FB12374"/>
    <w:multiLevelType w:val="hybridMultilevel"/>
    <w:tmpl w:val="A966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D067F"/>
    <w:multiLevelType w:val="hybridMultilevel"/>
    <w:tmpl w:val="17BA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B5840"/>
    <w:multiLevelType w:val="hybridMultilevel"/>
    <w:tmpl w:val="830A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F1"/>
    <w:rsid w:val="000F27D3"/>
    <w:rsid w:val="003F5811"/>
    <w:rsid w:val="004905A5"/>
    <w:rsid w:val="007A7085"/>
    <w:rsid w:val="007D3638"/>
    <w:rsid w:val="008F0AE9"/>
    <w:rsid w:val="008F5FFA"/>
    <w:rsid w:val="009C1416"/>
    <w:rsid w:val="00A942F1"/>
    <w:rsid w:val="00CA6C08"/>
    <w:rsid w:val="00E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08"/>
    <w:pPr>
      <w:suppressAutoHyphens/>
    </w:pPr>
    <w:rPr>
      <w:rFonts w:ascii="Calibri" w:eastAsia="SimSun" w:hAnsi="Calibri" w:cs="font29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C0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08"/>
    <w:pPr>
      <w:suppressAutoHyphens/>
    </w:pPr>
    <w:rPr>
      <w:rFonts w:ascii="Calibri" w:eastAsia="SimSun" w:hAnsi="Calibri" w:cs="font29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C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3</cp:revision>
  <dcterms:created xsi:type="dcterms:W3CDTF">2016-04-17T14:09:00Z</dcterms:created>
  <dcterms:modified xsi:type="dcterms:W3CDTF">2016-04-17T15:25:00Z</dcterms:modified>
</cp:coreProperties>
</file>